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2086" w14:textId="77777777" w:rsidR="00931B36" w:rsidRPr="00B73278" w:rsidRDefault="00931B36" w:rsidP="00931B36">
      <w:pPr>
        <w:tabs>
          <w:tab w:val="center" w:pos="4624"/>
          <w:tab w:val="left" w:pos="7560"/>
        </w:tabs>
        <w:rPr>
          <w:rFonts w:ascii="Arial" w:hAnsi="Arial" w:cs="Arial"/>
          <w:b/>
          <w:sz w:val="28"/>
          <w:szCs w:val="28"/>
        </w:rPr>
      </w:pPr>
      <w:r>
        <w:rPr>
          <w:rFonts w:ascii="Arial" w:hAnsi="Arial" w:cs="Arial"/>
          <w:b/>
          <w:sz w:val="28"/>
          <w:szCs w:val="28"/>
        </w:rPr>
        <w:tab/>
        <w:t>LETTER OF SET- OFF</w:t>
      </w:r>
      <w:r>
        <w:rPr>
          <w:rFonts w:ascii="Arial" w:hAnsi="Arial" w:cs="Arial"/>
          <w:b/>
          <w:sz w:val="28"/>
          <w:szCs w:val="28"/>
        </w:rPr>
        <w:tab/>
      </w:r>
    </w:p>
    <w:p w14:paraId="2116ADB1" w14:textId="77777777" w:rsidR="00931B36" w:rsidRPr="00B73278" w:rsidRDefault="00931B36" w:rsidP="00931B36">
      <w:pPr>
        <w:jc w:val="center"/>
        <w:rPr>
          <w:rFonts w:ascii="Arial" w:hAnsi="Arial" w:cs="Arial"/>
          <w:sz w:val="28"/>
          <w:szCs w:val="28"/>
        </w:rPr>
      </w:pPr>
      <w:r w:rsidRPr="00B73278">
        <w:rPr>
          <w:rFonts w:ascii="Arial" w:hAnsi="Arial" w:cs="Arial"/>
          <w:b/>
          <w:sz w:val="28"/>
          <w:szCs w:val="28"/>
        </w:rPr>
        <w:t>(</w:t>
      </w:r>
      <w:r>
        <w:rPr>
          <w:rFonts w:ascii="Arial" w:hAnsi="Arial" w:cs="Arial"/>
          <w:b/>
          <w:sz w:val="28"/>
          <w:szCs w:val="28"/>
        </w:rPr>
        <w:t xml:space="preserve">First/Third </w:t>
      </w:r>
      <w:r w:rsidRPr="00B73278">
        <w:rPr>
          <w:rFonts w:ascii="Arial" w:hAnsi="Arial" w:cs="Arial"/>
          <w:b/>
          <w:sz w:val="28"/>
          <w:szCs w:val="28"/>
        </w:rPr>
        <w:t>party)</w:t>
      </w:r>
    </w:p>
    <w:p w14:paraId="7E12202F" w14:textId="77777777" w:rsidR="00931B36" w:rsidRPr="00D90014" w:rsidRDefault="00931B36" w:rsidP="00931B36">
      <w:pPr>
        <w:tabs>
          <w:tab w:val="left" w:pos="5535"/>
        </w:tabs>
        <w:rPr>
          <w:rFonts w:ascii="Arial" w:hAnsi="Arial" w:cs="Arial"/>
          <w:sz w:val="22"/>
          <w:szCs w:val="22"/>
        </w:rPr>
      </w:pPr>
      <w:r w:rsidRPr="00B73278">
        <w:rPr>
          <w:rFonts w:ascii="Arial" w:hAnsi="Arial" w:cs="Arial"/>
          <w:sz w:val="28"/>
          <w:szCs w:val="28"/>
        </w:rPr>
        <w:tab/>
      </w:r>
    </w:p>
    <w:p w14:paraId="1869B6D1" w14:textId="77777777" w:rsidR="00931B36" w:rsidRPr="007E6737" w:rsidRDefault="00931B36" w:rsidP="00931B36">
      <w:pPr>
        <w:rPr>
          <w:rFonts w:ascii="Arial" w:hAnsi="Arial" w:cs="Arial"/>
          <w:sz w:val="22"/>
          <w:szCs w:val="22"/>
        </w:rPr>
      </w:pPr>
    </w:p>
    <w:p w14:paraId="2A9740A0" w14:textId="77777777" w:rsidR="00931B36" w:rsidRPr="007E6737" w:rsidRDefault="00931B36" w:rsidP="00931B36">
      <w:pPr>
        <w:rPr>
          <w:rFonts w:ascii="Arial" w:hAnsi="Arial" w:cs="Arial"/>
          <w:sz w:val="22"/>
          <w:szCs w:val="22"/>
        </w:rPr>
      </w:pPr>
    </w:p>
    <w:p w14:paraId="079705A8" w14:textId="77777777" w:rsidR="00931B36" w:rsidRPr="007E6737" w:rsidRDefault="00931B36" w:rsidP="00931B36">
      <w:pPr>
        <w:tabs>
          <w:tab w:val="left" w:pos="2160"/>
        </w:tabs>
        <w:rPr>
          <w:rFonts w:ascii="Arial" w:hAnsi="Arial" w:cs="Arial"/>
          <w:sz w:val="22"/>
          <w:szCs w:val="22"/>
        </w:rPr>
      </w:pPr>
    </w:p>
    <w:p w14:paraId="47C0B51A" w14:textId="77777777" w:rsidR="00931B36" w:rsidRPr="007E6737" w:rsidRDefault="00931B36" w:rsidP="00931B36">
      <w:pPr>
        <w:jc w:val="center"/>
        <w:rPr>
          <w:rFonts w:ascii="Arial" w:hAnsi="Arial" w:cs="Arial"/>
          <w:sz w:val="22"/>
          <w:szCs w:val="22"/>
        </w:rPr>
      </w:pPr>
      <w:r>
        <w:rPr>
          <w:rFonts w:ascii="Arial" w:hAnsi="Arial" w:cs="Arial"/>
          <w:sz w:val="22"/>
          <w:szCs w:val="22"/>
        </w:rPr>
        <w:t>By</w:t>
      </w:r>
    </w:p>
    <w:p w14:paraId="46F093B1" w14:textId="77777777" w:rsidR="00931B36" w:rsidRPr="007E6737" w:rsidRDefault="00931B36" w:rsidP="00931B36">
      <w:pPr>
        <w:jc w:val="center"/>
        <w:rPr>
          <w:rFonts w:ascii="Arial" w:hAnsi="Arial" w:cs="Arial"/>
          <w:sz w:val="22"/>
          <w:szCs w:val="22"/>
        </w:rPr>
      </w:pPr>
    </w:p>
    <w:p w14:paraId="165EC0B3" w14:textId="77777777" w:rsidR="00931B36" w:rsidRPr="007E6737" w:rsidRDefault="00931B36" w:rsidP="00931B36">
      <w:pPr>
        <w:jc w:val="center"/>
        <w:rPr>
          <w:rFonts w:ascii="Arial" w:hAnsi="Arial" w:cs="Arial"/>
          <w:sz w:val="22"/>
          <w:szCs w:val="22"/>
        </w:rPr>
      </w:pPr>
    </w:p>
    <w:p w14:paraId="4C134CDF" w14:textId="77777777" w:rsidR="00931B36" w:rsidRPr="007E6737" w:rsidRDefault="00931B36" w:rsidP="00931B36">
      <w:pPr>
        <w:jc w:val="center"/>
        <w:rPr>
          <w:rFonts w:ascii="Arial" w:hAnsi="Arial" w:cs="Arial"/>
          <w:sz w:val="22"/>
          <w:szCs w:val="22"/>
        </w:rPr>
      </w:pPr>
    </w:p>
    <w:p w14:paraId="1B78E98C" w14:textId="77777777" w:rsidR="00931B36" w:rsidRPr="007E6737" w:rsidRDefault="00931B36" w:rsidP="00931B36">
      <w:pPr>
        <w:jc w:val="center"/>
        <w:rPr>
          <w:rFonts w:ascii="Arial" w:hAnsi="Arial" w:cs="Arial"/>
          <w:sz w:val="22"/>
          <w:szCs w:val="22"/>
        </w:rPr>
      </w:pPr>
    </w:p>
    <w:p w14:paraId="08A44DDE" w14:textId="77777777" w:rsidR="00931B36" w:rsidRPr="007E6737" w:rsidRDefault="00931B36" w:rsidP="00931B36">
      <w:pPr>
        <w:jc w:val="center"/>
        <w:rPr>
          <w:rFonts w:ascii="Arial" w:hAnsi="Arial" w:cs="Arial"/>
          <w:sz w:val="22"/>
          <w:szCs w:val="22"/>
        </w:rPr>
      </w:pPr>
    </w:p>
    <w:p w14:paraId="224C055B" w14:textId="77777777" w:rsidR="00931B36" w:rsidRPr="008C21AD" w:rsidRDefault="00931B36" w:rsidP="00931B36">
      <w:pPr>
        <w:jc w:val="center"/>
        <w:rPr>
          <w:rFonts w:ascii="Arial" w:hAnsi="Arial" w:cs="Arial"/>
          <w:b/>
          <w:bCs/>
          <w:sz w:val="22"/>
          <w:szCs w:val="22"/>
        </w:rPr>
      </w:pPr>
      <w:r w:rsidRPr="008C21AD">
        <w:rPr>
          <w:rFonts w:ascii="Arial" w:hAnsi="Arial" w:cs="Arial"/>
          <w:b/>
          <w:bCs/>
          <w:sz w:val="22"/>
          <w:szCs w:val="22"/>
        </w:rPr>
        <w:t xml:space="preserve">THE PERSON NAMED IN SECTION 2 OF THE FIRST SCHEDULE </w:t>
      </w:r>
    </w:p>
    <w:p w14:paraId="59764761" w14:textId="77777777" w:rsidR="00931B36" w:rsidRPr="007E6737" w:rsidRDefault="00931B36" w:rsidP="00931B36">
      <w:pPr>
        <w:jc w:val="center"/>
        <w:rPr>
          <w:rFonts w:ascii="Arial" w:hAnsi="Arial" w:cs="Arial"/>
          <w:sz w:val="22"/>
          <w:szCs w:val="22"/>
        </w:rPr>
      </w:pPr>
      <w:r w:rsidRPr="007E6737">
        <w:rPr>
          <w:rFonts w:ascii="Arial" w:hAnsi="Arial" w:cs="Arial"/>
          <w:sz w:val="22"/>
          <w:szCs w:val="22"/>
        </w:rPr>
        <w:t>(</w:t>
      </w:r>
      <w:proofErr w:type="gramStart"/>
      <w:r w:rsidRPr="007E6737">
        <w:rPr>
          <w:rFonts w:ascii="Arial" w:hAnsi="Arial" w:cs="Arial"/>
          <w:sz w:val="22"/>
          <w:szCs w:val="22"/>
        </w:rPr>
        <w:t>as</w:t>
      </w:r>
      <w:proofErr w:type="gramEnd"/>
      <w:r w:rsidRPr="007E6737">
        <w:rPr>
          <w:rFonts w:ascii="Arial" w:hAnsi="Arial" w:cs="Arial"/>
          <w:sz w:val="22"/>
          <w:szCs w:val="22"/>
        </w:rPr>
        <w:t xml:space="preserve"> the “</w:t>
      </w:r>
      <w:r w:rsidRPr="008C21AD">
        <w:rPr>
          <w:rFonts w:ascii="Arial" w:hAnsi="Arial" w:cs="Arial"/>
          <w:b/>
          <w:bCs/>
          <w:sz w:val="22"/>
          <w:szCs w:val="22"/>
        </w:rPr>
        <w:t>Chargor</w:t>
      </w:r>
      <w:r w:rsidRPr="007E6737">
        <w:rPr>
          <w:rFonts w:ascii="Arial" w:hAnsi="Arial" w:cs="Arial"/>
          <w:sz w:val="22"/>
          <w:szCs w:val="22"/>
        </w:rPr>
        <w:t>”)</w:t>
      </w:r>
    </w:p>
    <w:p w14:paraId="299D2D7B" w14:textId="77777777" w:rsidR="00931B36" w:rsidRPr="007E6737" w:rsidRDefault="00931B36" w:rsidP="00931B36">
      <w:pPr>
        <w:jc w:val="center"/>
        <w:rPr>
          <w:rFonts w:ascii="Arial" w:hAnsi="Arial" w:cs="Arial"/>
          <w:sz w:val="22"/>
          <w:szCs w:val="22"/>
        </w:rPr>
      </w:pPr>
    </w:p>
    <w:p w14:paraId="0DE687FA" w14:textId="77777777" w:rsidR="00931B36" w:rsidRPr="007E6737" w:rsidRDefault="00931B36" w:rsidP="00931B36">
      <w:pPr>
        <w:jc w:val="center"/>
        <w:rPr>
          <w:rFonts w:ascii="Arial" w:hAnsi="Arial" w:cs="Arial"/>
          <w:sz w:val="22"/>
          <w:szCs w:val="22"/>
        </w:rPr>
      </w:pPr>
    </w:p>
    <w:p w14:paraId="5FFB2F73" w14:textId="77777777" w:rsidR="00931B36" w:rsidRPr="007E6737" w:rsidRDefault="00931B36" w:rsidP="00931B36">
      <w:pPr>
        <w:jc w:val="center"/>
        <w:rPr>
          <w:rFonts w:ascii="Arial" w:hAnsi="Arial" w:cs="Arial"/>
          <w:sz w:val="22"/>
          <w:szCs w:val="22"/>
        </w:rPr>
      </w:pPr>
    </w:p>
    <w:p w14:paraId="4258405E" w14:textId="77777777" w:rsidR="00931B36" w:rsidRPr="007E6737" w:rsidRDefault="00931B36" w:rsidP="00931B36">
      <w:pPr>
        <w:jc w:val="center"/>
        <w:rPr>
          <w:rFonts w:ascii="Arial" w:hAnsi="Arial" w:cs="Arial"/>
          <w:sz w:val="22"/>
          <w:szCs w:val="22"/>
        </w:rPr>
      </w:pPr>
    </w:p>
    <w:p w14:paraId="4EAA3E13" w14:textId="77777777" w:rsidR="00931B36" w:rsidRPr="007E6737" w:rsidRDefault="00931B36" w:rsidP="00931B36">
      <w:pPr>
        <w:jc w:val="center"/>
        <w:rPr>
          <w:rFonts w:ascii="Arial" w:hAnsi="Arial" w:cs="Arial"/>
          <w:sz w:val="22"/>
          <w:szCs w:val="22"/>
        </w:rPr>
      </w:pPr>
      <w:r>
        <w:rPr>
          <w:rFonts w:ascii="Arial" w:hAnsi="Arial" w:cs="Arial"/>
          <w:sz w:val="22"/>
          <w:szCs w:val="22"/>
        </w:rPr>
        <w:t>in favour of</w:t>
      </w:r>
    </w:p>
    <w:p w14:paraId="741C3644" w14:textId="77777777" w:rsidR="00931B36" w:rsidRPr="007E6737" w:rsidRDefault="00931B36" w:rsidP="00931B36">
      <w:pPr>
        <w:jc w:val="center"/>
        <w:rPr>
          <w:rFonts w:ascii="Arial" w:hAnsi="Arial" w:cs="Arial"/>
          <w:sz w:val="22"/>
          <w:szCs w:val="22"/>
        </w:rPr>
      </w:pPr>
    </w:p>
    <w:p w14:paraId="795AC6F6" w14:textId="77777777" w:rsidR="00931B36" w:rsidRPr="007E6737" w:rsidRDefault="00931B36" w:rsidP="00931B36">
      <w:pPr>
        <w:jc w:val="center"/>
        <w:rPr>
          <w:rFonts w:ascii="Arial" w:hAnsi="Arial" w:cs="Arial"/>
          <w:sz w:val="22"/>
          <w:szCs w:val="22"/>
        </w:rPr>
      </w:pPr>
    </w:p>
    <w:p w14:paraId="2A8FB9BD" w14:textId="77777777" w:rsidR="00931B36" w:rsidRPr="007E6737" w:rsidRDefault="00931B36" w:rsidP="00931B36">
      <w:pPr>
        <w:jc w:val="center"/>
        <w:rPr>
          <w:rFonts w:ascii="Arial" w:hAnsi="Arial" w:cs="Arial"/>
          <w:sz w:val="22"/>
          <w:szCs w:val="22"/>
        </w:rPr>
      </w:pPr>
    </w:p>
    <w:p w14:paraId="66D55090" w14:textId="77777777" w:rsidR="00931B36" w:rsidRPr="008C21AD" w:rsidRDefault="00931B36" w:rsidP="00931B36">
      <w:pPr>
        <w:jc w:val="center"/>
        <w:rPr>
          <w:rFonts w:ascii="Arial" w:hAnsi="Arial" w:cs="Arial"/>
          <w:b/>
          <w:bCs/>
          <w:sz w:val="22"/>
          <w:szCs w:val="22"/>
        </w:rPr>
      </w:pPr>
      <w:r w:rsidRPr="008C21AD">
        <w:rPr>
          <w:rFonts w:ascii="Arial" w:hAnsi="Arial" w:cs="Arial"/>
          <w:b/>
          <w:bCs/>
          <w:sz w:val="22"/>
          <w:szCs w:val="22"/>
        </w:rPr>
        <w:t>AFFIN BANK BERHAD</w:t>
      </w:r>
    </w:p>
    <w:p w14:paraId="20809A67" w14:textId="77777777" w:rsidR="00931B36" w:rsidRPr="007E6737" w:rsidRDefault="00931B36" w:rsidP="00931B36">
      <w:pPr>
        <w:jc w:val="center"/>
        <w:rPr>
          <w:rFonts w:ascii="Arial" w:hAnsi="Arial" w:cs="Arial"/>
          <w:sz w:val="22"/>
          <w:szCs w:val="22"/>
        </w:rPr>
      </w:pPr>
      <w:r w:rsidRPr="007E6737">
        <w:rPr>
          <w:rFonts w:ascii="Arial" w:hAnsi="Arial" w:cs="Arial"/>
          <w:sz w:val="22"/>
          <w:szCs w:val="22"/>
        </w:rPr>
        <w:t>(</w:t>
      </w:r>
      <w:proofErr w:type="gramStart"/>
      <w:r w:rsidRPr="007E6737">
        <w:rPr>
          <w:rFonts w:ascii="Arial" w:hAnsi="Arial" w:cs="Arial"/>
          <w:sz w:val="22"/>
          <w:szCs w:val="22"/>
        </w:rPr>
        <w:t>as</w:t>
      </w:r>
      <w:proofErr w:type="gramEnd"/>
      <w:r w:rsidRPr="007E6737">
        <w:rPr>
          <w:rFonts w:ascii="Arial" w:hAnsi="Arial" w:cs="Arial"/>
          <w:sz w:val="22"/>
          <w:szCs w:val="22"/>
        </w:rPr>
        <w:t xml:space="preserve"> the “</w:t>
      </w:r>
      <w:r w:rsidRPr="008C21AD">
        <w:rPr>
          <w:rFonts w:ascii="Arial" w:hAnsi="Arial" w:cs="Arial"/>
          <w:b/>
          <w:bCs/>
          <w:sz w:val="22"/>
          <w:szCs w:val="22"/>
        </w:rPr>
        <w:t>Bank</w:t>
      </w:r>
      <w:r w:rsidRPr="007E6737">
        <w:rPr>
          <w:rFonts w:ascii="Arial" w:hAnsi="Arial" w:cs="Arial"/>
          <w:sz w:val="22"/>
          <w:szCs w:val="22"/>
        </w:rPr>
        <w:t>”)</w:t>
      </w:r>
    </w:p>
    <w:p w14:paraId="00B01F17" w14:textId="77777777" w:rsidR="00931B36" w:rsidRPr="007E6737" w:rsidRDefault="00931B36" w:rsidP="00931B36">
      <w:pPr>
        <w:rPr>
          <w:rFonts w:ascii="Arial" w:hAnsi="Arial" w:cs="Arial"/>
          <w:sz w:val="22"/>
          <w:szCs w:val="22"/>
        </w:rPr>
      </w:pPr>
    </w:p>
    <w:p w14:paraId="7FA55545" w14:textId="77777777" w:rsidR="00931B36" w:rsidRPr="007E6737" w:rsidRDefault="00931B36" w:rsidP="00931B36">
      <w:pPr>
        <w:rPr>
          <w:rFonts w:ascii="Arial" w:hAnsi="Arial" w:cs="Arial"/>
          <w:sz w:val="22"/>
          <w:szCs w:val="22"/>
        </w:rPr>
      </w:pPr>
    </w:p>
    <w:p w14:paraId="04C546CF" w14:textId="77777777" w:rsidR="00931B36" w:rsidRPr="007E6737" w:rsidRDefault="00931B36" w:rsidP="00931B36">
      <w:pPr>
        <w:rPr>
          <w:rFonts w:ascii="Arial" w:hAnsi="Arial" w:cs="Arial"/>
          <w:sz w:val="22"/>
          <w:szCs w:val="22"/>
        </w:rPr>
      </w:pPr>
    </w:p>
    <w:p w14:paraId="1F3A3344" w14:textId="77777777" w:rsidR="00931B36" w:rsidRPr="007E6737" w:rsidRDefault="00931B36" w:rsidP="00931B36">
      <w:pPr>
        <w:rPr>
          <w:rFonts w:ascii="Arial" w:hAnsi="Arial" w:cs="Arial"/>
          <w:sz w:val="22"/>
          <w:szCs w:val="22"/>
        </w:rPr>
      </w:pPr>
    </w:p>
    <w:p w14:paraId="16CD76CC" w14:textId="77777777" w:rsidR="00931B36" w:rsidRPr="007E6737" w:rsidRDefault="00931B36" w:rsidP="00931B36">
      <w:pPr>
        <w:rPr>
          <w:rFonts w:ascii="Arial" w:hAnsi="Arial" w:cs="Arial"/>
          <w:sz w:val="22"/>
          <w:szCs w:val="22"/>
        </w:rPr>
      </w:pPr>
    </w:p>
    <w:p w14:paraId="63532156" w14:textId="77777777" w:rsidR="00931B36" w:rsidRPr="007E6737" w:rsidRDefault="00931B36" w:rsidP="00931B36">
      <w:pPr>
        <w:rPr>
          <w:rFonts w:ascii="Arial" w:hAnsi="Arial" w:cs="Arial"/>
          <w:sz w:val="22"/>
          <w:szCs w:val="22"/>
        </w:rPr>
      </w:pPr>
    </w:p>
    <w:p w14:paraId="0732C70C" w14:textId="77777777" w:rsidR="00931B36" w:rsidRPr="007E6737" w:rsidRDefault="00931B36" w:rsidP="00931B36">
      <w:pPr>
        <w:rPr>
          <w:rFonts w:ascii="Arial" w:hAnsi="Arial" w:cs="Arial"/>
          <w:sz w:val="22"/>
          <w:szCs w:val="22"/>
        </w:rPr>
      </w:pPr>
    </w:p>
    <w:p w14:paraId="420AD2ED" w14:textId="77777777" w:rsidR="00931B36" w:rsidRPr="007E6737" w:rsidRDefault="00931B36" w:rsidP="00931B36">
      <w:pPr>
        <w:rPr>
          <w:rFonts w:ascii="Arial" w:hAnsi="Arial" w:cs="Arial"/>
          <w:sz w:val="22"/>
          <w:szCs w:val="22"/>
        </w:rPr>
      </w:pPr>
    </w:p>
    <w:p w14:paraId="344AB773" w14:textId="77777777" w:rsidR="00931B36" w:rsidRPr="007E6737" w:rsidRDefault="00931B36" w:rsidP="00931B36">
      <w:pPr>
        <w:tabs>
          <w:tab w:val="left" w:pos="2520"/>
        </w:tabs>
        <w:rPr>
          <w:rFonts w:ascii="Arial" w:hAnsi="Arial" w:cs="Arial"/>
          <w:sz w:val="22"/>
          <w:szCs w:val="22"/>
        </w:rPr>
      </w:pPr>
    </w:p>
    <w:p w14:paraId="316C7917" w14:textId="77777777" w:rsidR="00931B36" w:rsidRPr="007E6737" w:rsidRDefault="00931B36" w:rsidP="00931B36">
      <w:pPr>
        <w:rPr>
          <w:rFonts w:ascii="Arial" w:hAnsi="Arial" w:cs="Arial"/>
          <w:sz w:val="22"/>
          <w:szCs w:val="22"/>
        </w:rPr>
      </w:pPr>
    </w:p>
    <w:p w14:paraId="296E37AE" w14:textId="77777777" w:rsidR="00931B36" w:rsidRPr="007E6737" w:rsidRDefault="00931B36" w:rsidP="00931B36">
      <w:pPr>
        <w:pStyle w:val="Heading1"/>
        <w:kinsoku w:val="0"/>
        <w:overflowPunct w:val="0"/>
        <w:ind w:left="2160"/>
        <w:rPr>
          <w:rFonts w:ascii="Arial" w:hAnsi="Arial" w:cs="Arial"/>
          <w:sz w:val="22"/>
          <w:szCs w:val="22"/>
        </w:rPr>
      </w:pPr>
    </w:p>
    <w:p w14:paraId="045ADD44" w14:textId="77777777" w:rsidR="00931B36" w:rsidRPr="007E6737" w:rsidRDefault="00931B36" w:rsidP="00931B36">
      <w:pPr>
        <w:rPr>
          <w:rFonts w:ascii="Arial" w:hAnsi="Arial" w:cs="Arial"/>
          <w:sz w:val="22"/>
          <w:szCs w:val="22"/>
        </w:rPr>
      </w:pPr>
    </w:p>
    <w:p w14:paraId="2CE71F05" w14:textId="77777777" w:rsidR="00931B36" w:rsidRPr="007E6737" w:rsidRDefault="00931B36" w:rsidP="00931B36">
      <w:pPr>
        <w:rPr>
          <w:rFonts w:ascii="Arial" w:hAnsi="Arial" w:cs="Arial"/>
          <w:sz w:val="22"/>
          <w:szCs w:val="22"/>
        </w:rPr>
      </w:pPr>
    </w:p>
    <w:p w14:paraId="399DC7D3" w14:textId="77777777" w:rsidR="00931B36" w:rsidRPr="007E6737" w:rsidRDefault="00931B36" w:rsidP="00931B36">
      <w:pPr>
        <w:rPr>
          <w:rFonts w:ascii="Arial" w:hAnsi="Arial" w:cs="Arial"/>
          <w:sz w:val="22"/>
          <w:szCs w:val="22"/>
        </w:rPr>
      </w:pPr>
    </w:p>
    <w:p w14:paraId="7507CEA7" w14:textId="77777777" w:rsidR="00931B36" w:rsidRPr="007E6737" w:rsidRDefault="00931B36" w:rsidP="00931B36">
      <w:pPr>
        <w:rPr>
          <w:rFonts w:ascii="Arial" w:hAnsi="Arial" w:cs="Arial"/>
          <w:sz w:val="22"/>
          <w:szCs w:val="22"/>
        </w:rPr>
      </w:pPr>
      <w:r>
        <w:rPr>
          <w:rFonts w:ascii="Arial" w:hAnsi="Arial" w:cs="Arial"/>
          <w:sz w:val="22"/>
          <w:szCs w:val="22"/>
        </w:rPr>
        <w:br w:type="page"/>
      </w:r>
    </w:p>
    <w:p w14:paraId="478FD72D" w14:textId="77777777" w:rsidR="00931B36" w:rsidRPr="007E6737" w:rsidRDefault="00931B36" w:rsidP="00931B36">
      <w:pPr>
        <w:pStyle w:val="Heading1"/>
        <w:kinsoku w:val="0"/>
        <w:overflowPunct w:val="0"/>
        <w:ind w:left="2160"/>
        <w:rPr>
          <w:rFonts w:ascii="Arial" w:hAnsi="Arial" w:cs="Arial"/>
          <w:b w:val="0"/>
          <w:bCs w:val="0"/>
          <w:sz w:val="22"/>
          <w:szCs w:val="22"/>
        </w:rPr>
      </w:pPr>
      <w:r w:rsidRPr="007E6737">
        <w:rPr>
          <w:rFonts w:ascii="Arial" w:hAnsi="Arial" w:cs="Arial"/>
          <w:sz w:val="22"/>
          <w:szCs w:val="22"/>
        </w:rPr>
        <w:lastRenderedPageBreak/>
        <w:t>LETTER OF SET-OFF (FIRST/THIRD PARTY)</w:t>
      </w:r>
    </w:p>
    <w:p w14:paraId="743EB296" w14:textId="77777777" w:rsidR="00931B36" w:rsidRPr="007E6737" w:rsidRDefault="00931B36" w:rsidP="00931B36">
      <w:pPr>
        <w:kinsoku w:val="0"/>
        <w:overflowPunct w:val="0"/>
        <w:rPr>
          <w:rFonts w:ascii="Arial" w:hAnsi="Arial" w:cs="Arial"/>
          <w:sz w:val="22"/>
          <w:szCs w:val="22"/>
        </w:rPr>
      </w:pPr>
    </w:p>
    <w:p w14:paraId="24560B25" w14:textId="77777777" w:rsidR="00931B36" w:rsidRPr="007E6737" w:rsidRDefault="00931B36" w:rsidP="00931B36">
      <w:pPr>
        <w:kinsoku w:val="0"/>
        <w:overflowPunct w:val="0"/>
        <w:rPr>
          <w:rFonts w:ascii="Arial" w:hAnsi="Arial" w:cs="Arial"/>
          <w:sz w:val="22"/>
          <w:szCs w:val="22"/>
        </w:rPr>
      </w:pPr>
    </w:p>
    <w:p w14:paraId="13F65E97" w14:textId="77777777" w:rsidR="00931B36" w:rsidRPr="007E6737" w:rsidRDefault="00931B36" w:rsidP="00931B36">
      <w:pPr>
        <w:pStyle w:val="BodyText"/>
        <w:kinsoku w:val="0"/>
        <w:overflowPunct w:val="0"/>
        <w:ind w:left="0" w:right="122"/>
        <w:jc w:val="both"/>
        <w:rPr>
          <w:rFonts w:ascii="Arial" w:hAnsi="Arial" w:cs="Arial"/>
          <w:sz w:val="22"/>
          <w:szCs w:val="22"/>
        </w:rPr>
      </w:pPr>
      <w:r w:rsidRPr="007E6737">
        <w:rPr>
          <w:rFonts w:ascii="Arial" w:hAnsi="Arial" w:cs="Arial"/>
          <w:sz w:val="22"/>
          <w:szCs w:val="22"/>
        </w:rPr>
        <w:t>THIS LETTER OF SET-OFF is made on the date stated in Section 1 of the First Schedule by THE PARTY whose name and particulars are stated in Section 2 of the First Schedule (“</w:t>
      </w:r>
      <w:r w:rsidRPr="00C91FDC">
        <w:rPr>
          <w:rFonts w:ascii="Arial" w:hAnsi="Arial" w:cs="Arial"/>
          <w:b/>
          <w:bCs/>
          <w:sz w:val="22"/>
          <w:szCs w:val="22"/>
        </w:rPr>
        <w:t>Chargor</w:t>
      </w:r>
      <w:r w:rsidRPr="007E6737">
        <w:rPr>
          <w:rFonts w:ascii="Arial" w:hAnsi="Arial" w:cs="Arial"/>
          <w:sz w:val="22"/>
          <w:szCs w:val="22"/>
        </w:rPr>
        <w:t xml:space="preserve">”). This Letter of Set-off is given in favour of </w:t>
      </w:r>
      <w:r w:rsidRPr="007E6737">
        <w:rPr>
          <w:rFonts w:ascii="Arial" w:hAnsi="Arial" w:cs="Arial"/>
          <w:bCs/>
          <w:sz w:val="22"/>
          <w:szCs w:val="22"/>
        </w:rPr>
        <w:t>AFFIN BANK BERHAD</w:t>
      </w:r>
      <w:r w:rsidRPr="007E6737">
        <w:rPr>
          <w:rFonts w:ascii="Arial" w:hAnsi="Arial" w:cs="Arial"/>
          <w:b/>
          <w:bCs/>
          <w:sz w:val="22"/>
          <w:szCs w:val="22"/>
        </w:rPr>
        <w:t xml:space="preserve"> </w:t>
      </w:r>
      <w:r>
        <w:rPr>
          <w:rFonts w:ascii="Arial" w:hAnsi="Arial" w:cs="Arial"/>
          <w:sz w:val="22"/>
          <w:szCs w:val="22"/>
          <w:lang w:val="en-US"/>
        </w:rPr>
        <w:t>[Registration</w:t>
      </w:r>
      <w:r w:rsidRPr="007E6737">
        <w:rPr>
          <w:rFonts w:ascii="Arial" w:hAnsi="Arial" w:cs="Arial"/>
          <w:sz w:val="22"/>
          <w:szCs w:val="22"/>
        </w:rPr>
        <w:t xml:space="preserve"> No. 197501003274</w:t>
      </w:r>
      <w:r>
        <w:rPr>
          <w:rFonts w:ascii="Arial" w:hAnsi="Arial" w:cs="Arial"/>
          <w:sz w:val="22"/>
          <w:szCs w:val="22"/>
          <w:lang w:val="en-US"/>
        </w:rPr>
        <w:t xml:space="preserve"> (</w:t>
      </w:r>
      <w:r w:rsidRPr="007E6737">
        <w:rPr>
          <w:rFonts w:ascii="Arial" w:hAnsi="Arial" w:cs="Arial"/>
          <w:sz w:val="22"/>
          <w:szCs w:val="22"/>
        </w:rPr>
        <w:t>25046-T</w:t>
      </w:r>
      <w:r>
        <w:rPr>
          <w:rFonts w:ascii="Arial" w:hAnsi="Arial" w:cs="Arial"/>
          <w:sz w:val="22"/>
          <w:szCs w:val="22"/>
          <w:lang w:val="en-US"/>
        </w:rPr>
        <w:t>)]</w:t>
      </w:r>
      <w:r w:rsidRPr="007E6737">
        <w:rPr>
          <w:rFonts w:ascii="Arial" w:hAnsi="Arial" w:cs="Arial"/>
          <w:sz w:val="22"/>
          <w:szCs w:val="22"/>
        </w:rPr>
        <w:t>, a company incorporated in Malaysia and having a place of business in Malaysia as stated in Section 3 of the First Schedule (the “</w:t>
      </w:r>
      <w:r w:rsidRPr="00C91FDC">
        <w:rPr>
          <w:rFonts w:ascii="Arial" w:hAnsi="Arial" w:cs="Arial"/>
          <w:b/>
          <w:bCs/>
          <w:sz w:val="22"/>
          <w:szCs w:val="22"/>
        </w:rPr>
        <w:t>Bank</w:t>
      </w:r>
      <w:r w:rsidRPr="007E6737">
        <w:rPr>
          <w:rFonts w:ascii="Arial" w:hAnsi="Arial" w:cs="Arial"/>
          <w:sz w:val="22"/>
          <w:szCs w:val="22"/>
        </w:rPr>
        <w:t>”).</w:t>
      </w:r>
    </w:p>
    <w:p w14:paraId="6D9779A8" w14:textId="77777777" w:rsidR="00931B36" w:rsidRPr="007E6737" w:rsidRDefault="00931B36" w:rsidP="00931B36">
      <w:pPr>
        <w:pStyle w:val="BodyText"/>
        <w:kinsoku w:val="0"/>
        <w:overflowPunct w:val="0"/>
        <w:ind w:left="0" w:right="122"/>
        <w:jc w:val="both"/>
        <w:rPr>
          <w:rFonts w:ascii="Arial" w:hAnsi="Arial" w:cs="Arial"/>
          <w:sz w:val="22"/>
          <w:szCs w:val="22"/>
        </w:rPr>
      </w:pPr>
    </w:p>
    <w:p w14:paraId="672301B6" w14:textId="77777777" w:rsidR="00931B36" w:rsidRPr="007E6737" w:rsidRDefault="00931B36" w:rsidP="00931B36">
      <w:pPr>
        <w:kinsoku w:val="0"/>
        <w:overflowPunct w:val="0"/>
        <w:rPr>
          <w:rFonts w:ascii="Arial" w:hAnsi="Arial" w:cs="Arial"/>
          <w:sz w:val="22"/>
          <w:szCs w:val="22"/>
        </w:rPr>
      </w:pPr>
    </w:p>
    <w:p w14:paraId="4505A1AC" w14:textId="77777777" w:rsidR="00931B36" w:rsidRPr="007E6737" w:rsidRDefault="00931B36" w:rsidP="00931B36">
      <w:pPr>
        <w:pStyle w:val="Heading1"/>
        <w:kinsoku w:val="0"/>
        <w:overflowPunct w:val="0"/>
        <w:ind w:left="0" w:right="7973"/>
        <w:jc w:val="both"/>
        <w:rPr>
          <w:rFonts w:ascii="Arial" w:hAnsi="Arial" w:cs="Arial"/>
          <w:b w:val="0"/>
          <w:bCs w:val="0"/>
          <w:sz w:val="22"/>
          <w:szCs w:val="22"/>
        </w:rPr>
      </w:pPr>
      <w:r w:rsidRPr="007E6737">
        <w:rPr>
          <w:rFonts w:ascii="Arial" w:hAnsi="Arial" w:cs="Arial"/>
          <w:sz w:val="22"/>
          <w:szCs w:val="22"/>
          <w:u w:val="thick"/>
        </w:rPr>
        <w:t>RECITALS</w:t>
      </w:r>
    </w:p>
    <w:p w14:paraId="0418154F" w14:textId="77777777" w:rsidR="00931B36" w:rsidRPr="007E6737" w:rsidRDefault="00931B36" w:rsidP="00931B36">
      <w:pPr>
        <w:kinsoku w:val="0"/>
        <w:overflowPunct w:val="0"/>
        <w:rPr>
          <w:rFonts w:ascii="Arial" w:hAnsi="Arial" w:cs="Arial"/>
          <w:sz w:val="22"/>
          <w:szCs w:val="22"/>
        </w:rPr>
      </w:pPr>
    </w:p>
    <w:p w14:paraId="2AF638AA" w14:textId="77777777" w:rsidR="00931B36" w:rsidRPr="007E6737" w:rsidRDefault="00931B36" w:rsidP="00931B36">
      <w:pPr>
        <w:numPr>
          <w:ilvl w:val="0"/>
          <w:numId w:val="13"/>
        </w:numPr>
        <w:tabs>
          <w:tab w:val="left" w:pos="709"/>
        </w:tabs>
        <w:kinsoku w:val="0"/>
        <w:overflowPunct w:val="0"/>
        <w:ind w:left="720"/>
        <w:rPr>
          <w:rFonts w:ascii="Arial" w:hAnsi="Arial" w:cs="Arial"/>
          <w:sz w:val="22"/>
          <w:szCs w:val="22"/>
        </w:rPr>
      </w:pPr>
      <w:r>
        <w:rPr>
          <w:rFonts w:ascii="Arial" w:hAnsi="Arial" w:cs="Arial"/>
          <w:b/>
          <w:bCs/>
          <w:sz w:val="22"/>
          <w:szCs w:val="22"/>
        </w:rPr>
        <w:t xml:space="preserve"> APPLICATION FOR FACILITY</w:t>
      </w:r>
    </w:p>
    <w:p w14:paraId="42E897BE" w14:textId="77777777" w:rsidR="00931B36" w:rsidRPr="007E6737" w:rsidRDefault="00931B36" w:rsidP="00931B36">
      <w:pPr>
        <w:tabs>
          <w:tab w:val="left" w:pos="709"/>
        </w:tabs>
        <w:kinsoku w:val="0"/>
        <w:overflowPunct w:val="0"/>
        <w:rPr>
          <w:rFonts w:ascii="Arial" w:hAnsi="Arial" w:cs="Arial"/>
          <w:sz w:val="22"/>
          <w:szCs w:val="22"/>
        </w:rPr>
      </w:pPr>
    </w:p>
    <w:p w14:paraId="70122086" w14:textId="77777777" w:rsidR="00931B36" w:rsidRPr="007E6737" w:rsidRDefault="00931B36" w:rsidP="00931B36">
      <w:pPr>
        <w:pStyle w:val="BodyText"/>
        <w:tabs>
          <w:tab w:val="left" w:pos="709"/>
        </w:tabs>
        <w:kinsoku w:val="0"/>
        <w:overflowPunct w:val="0"/>
        <w:ind w:left="709" w:right="118"/>
        <w:jc w:val="both"/>
        <w:rPr>
          <w:rFonts w:ascii="Arial" w:hAnsi="Arial" w:cs="Arial"/>
          <w:sz w:val="22"/>
          <w:szCs w:val="22"/>
        </w:rPr>
      </w:pPr>
      <w:r w:rsidRPr="007E6737">
        <w:rPr>
          <w:rFonts w:ascii="Arial" w:hAnsi="Arial" w:cs="Arial"/>
          <w:sz w:val="22"/>
          <w:szCs w:val="22"/>
        </w:rPr>
        <w:t xml:space="preserve">Reference is made to </w:t>
      </w:r>
      <w:r>
        <w:rPr>
          <w:rFonts w:ascii="Arial" w:hAnsi="Arial" w:cs="Arial"/>
          <w:sz w:val="22"/>
          <w:szCs w:val="22"/>
          <w:lang w:val="en-US"/>
        </w:rPr>
        <w:t xml:space="preserve">the application more particularly described in Section 4 of the First Schedule </w:t>
      </w:r>
      <w:r w:rsidRPr="00025CD2">
        <w:rPr>
          <w:rFonts w:ascii="Arial" w:hAnsi="Arial" w:cs="Arial"/>
          <w:sz w:val="22"/>
          <w:szCs w:val="22"/>
        </w:rPr>
        <w:t>(“</w:t>
      </w:r>
      <w:r w:rsidRPr="003C1228">
        <w:rPr>
          <w:rFonts w:ascii="Arial" w:hAnsi="Arial" w:cs="Arial"/>
          <w:b/>
          <w:bCs/>
          <w:sz w:val="22"/>
          <w:szCs w:val="22"/>
        </w:rPr>
        <w:t>Application</w:t>
      </w:r>
      <w:r w:rsidRPr="00025CD2">
        <w:rPr>
          <w:rFonts w:ascii="Arial" w:hAnsi="Arial" w:cs="Arial"/>
          <w:sz w:val="22"/>
          <w:szCs w:val="22"/>
        </w:rPr>
        <w:t xml:space="preserve">”) </w:t>
      </w:r>
      <w:r>
        <w:rPr>
          <w:rFonts w:ascii="Arial" w:hAnsi="Arial" w:cs="Arial"/>
          <w:sz w:val="22"/>
          <w:szCs w:val="22"/>
          <w:lang w:val="en-US"/>
        </w:rPr>
        <w:t>by</w:t>
      </w:r>
      <w:r w:rsidRPr="007E6737">
        <w:rPr>
          <w:rFonts w:ascii="Arial" w:hAnsi="Arial" w:cs="Arial"/>
          <w:sz w:val="22"/>
          <w:szCs w:val="22"/>
        </w:rPr>
        <w:t xml:space="preserve"> THE PARTY whose particulars are set out in Section 5 of the First Schedule (the “</w:t>
      </w:r>
      <w:r w:rsidRPr="008C21AD">
        <w:rPr>
          <w:rFonts w:ascii="Arial" w:hAnsi="Arial" w:cs="Arial"/>
          <w:b/>
          <w:sz w:val="22"/>
          <w:szCs w:val="22"/>
          <w:lang w:val="en-US"/>
        </w:rPr>
        <w:t>Applicant</w:t>
      </w:r>
      <w:r w:rsidRPr="007E6737">
        <w:rPr>
          <w:rFonts w:ascii="Arial" w:hAnsi="Arial" w:cs="Arial"/>
          <w:sz w:val="22"/>
          <w:szCs w:val="22"/>
        </w:rPr>
        <w:t xml:space="preserve">”) </w:t>
      </w:r>
      <w:r>
        <w:rPr>
          <w:rFonts w:ascii="Arial" w:hAnsi="Arial" w:cs="Arial"/>
          <w:sz w:val="22"/>
          <w:szCs w:val="22"/>
          <w:lang w:val="en-US"/>
        </w:rPr>
        <w:t>to</w:t>
      </w:r>
      <w:r w:rsidRPr="007E6737">
        <w:rPr>
          <w:rFonts w:ascii="Arial" w:hAnsi="Arial" w:cs="Arial"/>
          <w:sz w:val="22"/>
          <w:szCs w:val="22"/>
        </w:rPr>
        <w:t xml:space="preserve"> the Bank.</w:t>
      </w:r>
      <w:r>
        <w:rPr>
          <w:rFonts w:ascii="Arial" w:hAnsi="Arial" w:cs="Arial"/>
          <w:sz w:val="22"/>
          <w:szCs w:val="22"/>
        </w:rPr>
        <w:t xml:space="preserve"> </w:t>
      </w:r>
      <w:r w:rsidRPr="007E6737">
        <w:rPr>
          <w:rFonts w:ascii="Arial" w:hAnsi="Arial" w:cs="Arial"/>
          <w:sz w:val="22"/>
          <w:szCs w:val="22"/>
        </w:rPr>
        <w:t xml:space="preserve">By the </w:t>
      </w:r>
      <w:r>
        <w:rPr>
          <w:rFonts w:ascii="Arial" w:hAnsi="Arial" w:cs="Arial"/>
          <w:sz w:val="22"/>
          <w:szCs w:val="22"/>
          <w:lang w:val="en-US"/>
        </w:rPr>
        <w:t>Application,</w:t>
      </w:r>
      <w:r w:rsidRPr="007E6737">
        <w:rPr>
          <w:rFonts w:ascii="Arial" w:hAnsi="Arial" w:cs="Arial"/>
          <w:sz w:val="22"/>
          <w:szCs w:val="22"/>
        </w:rPr>
        <w:t xml:space="preserve"> the </w:t>
      </w:r>
      <w:r>
        <w:rPr>
          <w:rFonts w:ascii="Arial" w:hAnsi="Arial" w:cs="Arial"/>
          <w:sz w:val="22"/>
          <w:szCs w:val="22"/>
          <w:lang w:val="en-US"/>
        </w:rPr>
        <w:t>Applicant has applied for</w:t>
      </w:r>
      <w:r w:rsidRPr="007E6737">
        <w:rPr>
          <w:rFonts w:ascii="Arial" w:hAnsi="Arial" w:cs="Arial"/>
          <w:sz w:val="22"/>
          <w:szCs w:val="22"/>
        </w:rPr>
        <w:t xml:space="preserve"> the Facilit</w:t>
      </w:r>
      <w:r>
        <w:rPr>
          <w:rFonts w:ascii="Arial" w:hAnsi="Arial" w:cs="Arial"/>
          <w:sz w:val="22"/>
          <w:szCs w:val="22"/>
          <w:lang w:val="en-US"/>
        </w:rPr>
        <w:t>y (as defined below)</w:t>
      </w:r>
      <w:r w:rsidRPr="007E6737">
        <w:rPr>
          <w:rFonts w:ascii="Arial" w:hAnsi="Arial" w:cs="Arial"/>
          <w:sz w:val="22"/>
          <w:szCs w:val="22"/>
        </w:rPr>
        <w:t>.</w:t>
      </w:r>
    </w:p>
    <w:p w14:paraId="02769FFB" w14:textId="77777777" w:rsidR="00931B36" w:rsidRPr="007E6737" w:rsidRDefault="00931B36" w:rsidP="00931B36">
      <w:pPr>
        <w:rPr>
          <w:rFonts w:ascii="Arial" w:hAnsi="Arial" w:cs="Arial"/>
          <w:sz w:val="22"/>
          <w:szCs w:val="22"/>
        </w:rPr>
      </w:pPr>
    </w:p>
    <w:p w14:paraId="1BE417DC" w14:textId="77777777" w:rsidR="00931B36" w:rsidRPr="007E6737" w:rsidRDefault="00931B36" w:rsidP="00931B36">
      <w:pPr>
        <w:pStyle w:val="Heading1"/>
        <w:numPr>
          <w:ilvl w:val="0"/>
          <w:numId w:val="13"/>
        </w:numPr>
        <w:tabs>
          <w:tab w:val="left" w:pos="709"/>
        </w:tabs>
        <w:kinsoku w:val="0"/>
        <w:overflowPunct w:val="0"/>
        <w:ind w:left="720" w:right="118"/>
        <w:jc w:val="both"/>
        <w:rPr>
          <w:rFonts w:ascii="Arial" w:hAnsi="Arial" w:cs="Arial"/>
          <w:sz w:val="22"/>
          <w:szCs w:val="22"/>
        </w:rPr>
      </w:pPr>
      <w:r w:rsidRPr="007E6737">
        <w:rPr>
          <w:rFonts w:ascii="Arial" w:hAnsi="Arial" w:cs="Arial"/>
          <w:sz w:val="22"/>
          <w:szCs w:val="22"/>
        </w:rPr>
        <w:t>EXECUTION OF CHARGE OVER CASH DEPOSITS AND LETTER OF SET-OFF</w:t>
      </w:r>
    </w:p>
    <w:p w14:paraId="187404D4" w14:textId="77777777" w:rsidR="00931B36" w:rsidRPr="007E6737" w:rsidRDefault="00931B36" w:rsidP="00931B36">
      <w:pPr>
        <w:rPr>
          <w:rFonts w:ascii="Arial" w:hAnsi="Arial" w:cs="Arial"/>
          <w:sz w:val="22"/>
          <w:szCs w:val="22"/>
        </w:rPr>
      </w:pPr>
    </w:p>
    <w:p w14:paraId="35EA0272" w14:textId="77777777" w:rsidR="00931B36" w:rsidRPr="007E6737" w:rsidRDefault="00931B36" w:rsidP="00931B36">
      <w:pPr>
        <w:pStyle w:val="BodyText"/>
        <w:kinsoku w:val="0"/>
        <w:overflowPunct w:val="0"/>
        <w:ind w:left="720" w:right="123"/>
        <w:jc w:val="both"/>
        <w:rPr>
          <w:rFonts w:ascii="Arial" w:hAnsi="Arial" w:cs="Arial"/>
          <w:sz w:val="22"/>
          <w:szCs w:val="22"/>
        </w:rPr>
      </w:pPr>
      <w:r w:rsidRPr="007E6737">
        <w:rPr>
          <w:rFonts w:ascii="Arial" w:hAnsi="Arial" w:cs="Arial"/>
          <w:sz w:val="22"/>
          <w:szCs w:val="22"/>
        </w:rPr>
        <w:t xml:space="preserve">It was agreed that the </w:t>
      </w:r>
      <w:r>
        <w:rPr>
          <w:rFonts w:ascii="Arial" w:hAnsi="Arial" w:cs="Arial"/>
          <w:sz w:val="22"/>
          <w:szCs w:val="22"/>
          <w:lang w:val="en-US"/>
        </w:rPr>
        <w:t>Facility</w:t>
      </w:r>
      <w:r w:rsidRPr="007E6737">
        <w:rPr>
          <w:rFonts w:ascii="Arial" w:hAnsi="Arial" w:cs="Arial"/>
          <w:sz w:val="22"/>
          <w:szCs w:val="22"/>
        </w:rPr>
        <w:t xml:space="preserve">, interest and all other moneys owing and payable by the </w:t>
      </w:r>
      <w:r>
        <w:rPr>
          <w:rFonts w:ascii="Arial" w:hAnsi="Arial" w:cs="Arial"/>
          <w:sz w:val="22"/>
          <w:szCs w:val="22"/>
          <w:lang w:val="en-US"/>
        </w:rPr>
        <w:t>Applicant</w:t>
      </w:r>
      <w:r w:rsidRPr="007E6737">
        <w:rPr>
          <w:rFonts w:ascii="Arial" w:hAnsi="Arial" w:cs="Arial"/>
          <w:sz w:val="22"/>
          <w:szCs w:val="22"/>
        </w:rPr>
        <w:t xml:space="preserve"> under the terms of the </w:t>
      </w:r>
      <w:r>
        <w:rPr>
          <w:rFonts w:ascii="Arial" w:hAnsi="Arial" w:cs="Arial"/>
          <w:sz w:val="22"/>
          <w:szCs w:val="22"/>
          <w:lang w:val="en-US"/>
        </w:rPr>
        <w:t>Application</w:t>
      </w:r>
      <w:r w:rsidRPr="007E6737">
        <w:rPr>
          <w:rFonts w:ascii="Arial" w:hAnsi="Arial" w:cs="Arial"/>
          <w:sz w:val="22"/>
          <w:szCs w:val="22"/>
        </w:rPr>
        <w:t xml:space="preserve"> should be additionally secured by this Letter of Set-Off and the Charge over Cash Deposits (as defined in this Letter of Set-Off).</w:t>
      </w:r>
    </w:p>
    <w:p w14:paraId="6D6CA98D" w14:textId="77777777" w:rsidR="00931B36" w:rsidRPr="007E6737" w:rsidRDefault="00931B36" w:rsidP="00931B36">
      <w:pPr>
        <w:kinsoku w:val="0"/>
        <w:overflowPunct w:val="0"/>
        <w:rPr>
          <w:rFonts w:ascii="Arial" w:hAnsi="Arial" w:cs="Arial"/>
          <w:sz w:val="22"/>
          <w:szCs w:val="22"/>
        </w:rPr>
      </w:pPr>
    </w:p>
    <w:p w14:paraId="7CB173C4" w14:textId="77777777" w:rsidR="00931B36" w:rsidRPr="007E6737" w:rsidRDefault="00931B36" w:rsidP="00931B36">
      <w:pPr>
        <w:kinsoku w:val="0"/>
        <w:overflowPunct w:val="0"/>
        <w:rPr>
          <w:rFonts w:ascii="Arial" w:hAnsi="Arial" w:cs="Arial"/>
          <w:sz w:val="22"/>
          <w:szCs w:val="22"/>
        </w:rPr>
      </w:pPr>
    </w:p>
    <w:p w14:paraId="3EB3159F" w14:textId="77777777" w:rsidR="00931B36" w:rsidRPr="007E6737" w:rsidRDefault="00931B36" w:rsidP="00931B36">
      <w:pPr>
        <w:pStyle w:val="Heading1"/>
        <w:kinsoku w:val="0"/>
        <w:overflowPunct w:val="0"/>
        <w:ind w:left="2501" w:right="2521" w:firstLine="1516"/>
        <w:rPr>
          <w:rFonts w:ascii="Arial" w:hAnsi="Arial" w:cs="Arial"/>
          <w:sz w:val="22"/>
          <w:szCs w:val="22"/>
        </w:rPr>
      </w:pPr>
      <w:r w:rsidRPr="007E6737">
        <w:rPr>
          <w:rFonts w:ascii="Arial" w:hAnsi="Arial" w:cs="Arial"/>
          <w:sz w:val="22"/>
          <w:szCs w:val="22"/>
          <w:u w:val="thick"/>
        </w:rPr>
        <w:t>ARTICLE I</w:t>
      </w:r>
      <w:r w:rsidRPr="007E6737">
        <w:rPr>
          <w:rFonts w:ascii="Arial" w:hAnsi="Arial" w:cs="Arial"/>
          <w:sz w:val="22"/>
          <w:szCs w:val="22"/>
        </w:rPr>
        <w:t xml:space="preserve"> </w:t>
      </w:r>
    </w:p>
    <w:p w14:paraId="7751527E" w14:textId="77777777" w:rsidR="00931B36" w:rsidRPr="007E6737" w:rsidRDefault="00931B36" w:rsidP="00931B36">
      <w:pPr>
        <w:pStyle w:val="Heading1"/>
        <w:kinsoku w:val="0"/>
        <w:overflowPunct w:val="0"/>
        <w:ind w:left="2501" w:right="2521"/>
        <w:rPr>
          <w:rFonts w:ascii="Arial" w:hAnsi="Arial" w:cs="Arial"/>
          <w:b w:val="0"/>
          <w:bCs w:val="0"/>
          <w:sz w:val="22"/>
          <w:szCs w:val="22"/>
        </w:rPr>
      </w:pPr>
      <w:r w:rsidRPr="007E6737">
        <w:rPr>
          <w:rFonts w:ascii="Arial" w:hAnsi="Arial" w:cs="Arial"/>
          <w:sz w:val="22"/>
          <w:szCs w:val="22"/>
          <w:u w:val="thick"/>
        </w:rPr>
        <w:t>DEFINITIONS AND INTERPRETATION</w:t>
      </w:r>
    </w:p>
    <w:p w14:paraId="05D6B4E5" w14:textId="77777777" w:rsidR="00931B36" w:rsidRPr="007E6737" w:rsidRDefault="00931B36" w:rsidP="00931B36">
      <w:pPr>
        <w:kinsoku w:val="0"/>
        <w:overflowPunct w:val="0"/>
        <w:rPr>
          <w:rFonts w:ascii="Arial" w:hAnsi="Arial" w:cs="Arial"/>
          <w:sz w:val="22"/>
          <w:szCs w:val="22"/>
        </w:rPr>
      </w:pPr>
    </w:p>
    <w:p w14:paraId="18E67841" w14:textId="77777777" w:rsidR="00931B36" w:rsidRPr="007E6737" w:rsidRDefault="00931B36" w:rsidP="00931B36">
      <w:pPr>
        <w:tabs>
          <w:tab w:val="left" w:pos="1540"/>
        </w:tabs>
        <w:kinsoku w:val="0"/>
        <w:overflowPunct w:val="0"/>
        <w:ind w:left="100"/>
        <w:rPr>
          <w:rFonts w:ascii="Arial" w:hAnsi="Arial" w:cs="Arial"/>
          <w:sz w:val="22"/>
          <w:szCs w:val="22"/>
        </w:rPr>
      </w:pPr>
      <w:r w:rsidRPr="007E6737">
        <w:rPr>
          <w:rFonts w:ascii="Arial" w:hAnsi="Arial" w:cs="Arial"/>
          <w:b/>
          <w:bCs/>
          <w:sz w:val="22"/>
          <w:szCs w:val="22"/>
        </w:rPr>
        <w:t>Section 1.01</w:t>
      </w:r>
      <w:r w:rsidRPr="007E6737">
        <w:rPr>
          <w:rFonts w:ascii="Arial" w:hAnsi="Arial" w:cs="Arial"/>
          <w:b/>
          <w:bCs/>
          <w:sz w:val="22"/>
          <w:szCs w:val="22"/>
        </w:rPr>
        <w:tab/>
        <w:t>DEFINITIONS AND INTERPRETATION</w:t>
      </w:r>
    </w:p>
    <w:p w14:paraId="5CA01EE4" w14:textId="77777777" w:rsidR="00931B36" w:rsidRPr="007E6737" w:rsidRDefault="00931B36" w:rsidP="00931B36">
      <w:pPr>
        <w:kinsoku w:val="0"/>
        <w:overflowPunct w:val="0"/>
        <w:rPr>
          <w:rFonts w:ascii="Arial" w:hAnsi="Arial" w:cs="Arial"/>
          <w:sz w:val="22"/>
          <w:szCs w:val="22"/>
        </w:rPr>
      </w:pPr>
    </w:p>
    <w:p w14:paraId="05CE0366" w14:textId="77777777" w:rsidR="00931B36" w:rsidRPr="007E6737" w:rsidRDefault="00931B36" w:rsidP="00931B36">
      <w:pPr>
        <w:pStyle w:val="BodyText"/>
        <w:numPr>
          <w:ilvl w:val="1"/>
          <w:numId w:val="13"/>
        </w:numPr>
        <w:tabs>
          <w:tab w:val="left" w:pos="820"/>
        </w:tabs>
        <w:kinsoku w:val="0"/>
        <w:overflowPunct w:val="0"/>
        <w:ind w:left="820" w:right="128"/>
        <w:jc w:val="both"/>
        <w:rPr>
          <w:rFonts w:ascii="Arial" w:hAnsi="Arial" w:cs="Arial"/>
          <w:sz w:val="22"/>
          <w:szCs w:val="22"/>
        </w:rPr>
      </w:pPr>
      <w:r w:rsidRPr="007E6737">
        <w:rPr>
          <w:rFonts w:ascii="Arial" w:hAnsi="Arial" w:cs="Arial"/>
          <w:sz w:val="22"/>
          <w:szCs w:val="22"/>
          <w:lang w:val="en-GB"/>
        </w:rPr>
        <w:t xml:space="preserve">Except where the context otherwise requires or unless this Letter of Set-Off otherwise provides, all words and expressions defined in the </w:t>
      </w:r>
      <w:r>
        <w:rPr>
          <w:rFonts w:ascii="Arial" w:hAnsi="Arial" w:cs="Arial"/>
          <w:sz w:val="22"/>
          <w:szCs w:val="22"/>
          <w:lang w:val="en-GB"/>
        </w:rPr>
        <w:t>Application</w:t>
      </w:r>
      <w:r w:rsidRPr="007E6737">
        <w:rPr>
          <w:rFonts w:ascii="Arial" w:hAnsi="Arial" w:cs="Arial"/>
          <w:sz w:val="22"/>
          <w:szCs w:val="22"/>
          <w:lang w:val="en-GB"/>
        </w:rPr>
        <w:t xml:space="preserve"> when used or referred to in this Letter of Set-Off shall have the same meaning as that provided in the </w:t>
      </w:r>
      <w:r>
        <w:rPr>
          <w:rFonts w:ascii="Arial" w:hAnsi="Arial" w:cs="Arial"/>
          <w:sz w:val="22"/>
          <w:szCs w:val="22"/>
          <w:lang w:val="en-GB"/>
        </w:rPr>
        <w:t>Application</w:t>
      </w:r>
      <w:r w:rsidRPr="007E6737">
        <w:rPr>
          <w:rFonts w:ascii="Arial" w:hAnsi="Arial" w:cs="Arial"/>
          <w:sz w:val="22"/>
          <w:szCs w:val="22"/>
        </w:rPr>
        <w:t>.</w:t>
      </w:r>
    </w:p>
    <w:p w14:paraId="4B65091D" w14:textId="77777777" w:rsidR="00931B36" w:rsidRPr="007E6737" w:rsidRDefault="00931B36" w:rsidP="00931B36">
      <w:pPr>
        <w:kinsoku w:val="0"/>
        <w:overflowPunct w:val="0"/>
        <w:rPr>
          <w:rFonts w:ascii="Arial" w:hAnsi="Arial" w:cs="Arial"/>
          <w:sz w:val="22"/>
          <w:szCs w:val="22"/>
        </w:rPr>
      </w:pPr>
    </w:p>
    <w:p w14:paraId="7E1B8C0D" w14:textId="77777777" w:rsidR="00931B36" w:rsidRPr="007E6737" w:rsidRDefault="00931B36" w:rsidP="00931B36">
      <w:pPr>
        <w:pStyle w:val="BodyText"/>
        <w:numPr>
          <w:ilvl w:val="1"/>
          <w:numId w:val="13"/>
        </w:numPr>
        <w:tabs>
          <w:tab w:val="left" w:pos="820"/>
        </w:tabs>
        <w:kinsoku w:val="0"/>
        <w:overflowPunct w:val="0"/>
        <w:ind w:left="820" w:right="127"/>
        <w:jc w:val="both"/>
        <w:rPr>
          <w:rFonts w:ascii="Arial" w:hAnsi="Arial" w:cs="Arial"/>
          <w:sz w:val="22"/>
          <w:szCs w:val="22"/>
        </w:rPr>
      </w:pPr>
      <w:r w:rsidRPr="007E6737">
        <w:rPr>
          <w:rFonts w:ascii="Arial" w:hAnsi="Arial" w:cs="Arial"/>
          <w:sz w:val="22"/>
          <w:szCs w:val="22"/>
        </w:rPr>
        <w:t>The Facilit</w:t>
      </w:r>
      <w:r>
        <w:rPr>
          <w:rFonts w:ascii="Arial" w:hAnsi="Arial" w:cs="Arial"/>
          <w:sz w:val="22"/>
          <w:szCs w:val="22"/>
          <w:lang w:val="en-US"/>
        </w:rPr>
        <w:t>y</w:t>
      </w:r>
      <w:r w:rsidRPr="007E6737">
        <w:rPr>
          <w:rFonts w:ascii="Arial" w:hAnsi="Arial" w:cs="Arial"/>
          <w:sz w:val="22"/>
          <w:szCs w:val="22"/>
        </w:rPr>
        <w:t xml:space="preserve"> shall refer to facilit</w:t>
      </w:r>
      <w:r>
        <w:rPr>
          <w:rFonts w:ascii="Arial" w:hAnsi="Arial" w:cs="Arial"/>
          <w:sz w:val="22"/>
          <w:szCs w:val="22"/>
          <w:lang w:val="en-US"/>
        </w:rPr>
        <w:t>y to be granted,</w:t>
      </w:r>
      <w:r w:rsidRPr="007E6737">
        <w:rPr>
          <w:rFonts w:ascii="Arial" w:hAnsi="Arial" w:cs="Arial"/>
          <w:sz w:val="22"/>
          <w:szCs w:val="22"/>
        </w:rPr>
        <w:t xml:space="preserve"> granted or agreed to be granted or continue to be granted (past, present or future amount) to the </w:t>
      </w:r>
      <w:r>
        <w:rPr>
          <w:rFonts w:ascii="Arial" w:hAnsi="Arial" w:cs="Arial"/>
          <w:sz w:val="22"/>
          <w:szCs w:val="22"/>
          <w:lang w:val="en-US"/>
        </w:rPr>
        <w:t>Applicant</w:t>
      </w:r>
      <w:r w:rsidRPr="007E6737">
        <w:rPr>
          <w:rFonts w:ascii="Arial" w:hAnsi="Arial" w:cs="Arial"/>
          <w:sz w:val="22"/>
          <w:szCs w:val="22"/>
        </w:rPr>
        <w:t xml:space="preserve"> or any portion of it.</w:t>
      </w:r>
    </w:p>
    <w:p w14:paraId="01D8CBDB" w14:textId="77777777" w:rsidR="00931B36" w:rsidRPr="007E6737" w:rsidRDefault="00931B36" w:rsidP="00931B36">
      <w:pPr>
        <w:pStyle w:val="ListParagraph"/>
        <w:rPr>
          <w:rFonts w:ascii="Arial" w:hAnsi="Arial" w:cs="Arial"/>
          <w:sz w:val="22"/>
          <w:szCs w:val="22"/>
        </w:rPr>
      </w:pPr>
    </w:p>
    <w:p w14:paraId="75115138" w14:textId="77777777" w:rsidR="00931B36" w:rsidRPr="007E6737" w:rsidRDefault="00931B36" w:rsidP="00931B36">
      <w:pPr>
        <w:pStyle w:val="BodyText"/>
        <w:numPr>
          <w:ilvl w:val="1"/>
          <w:numId w:val="13"/>
        </w:numPr>
        <w:tabs>
          <w:tab w:val="left" w:pos="820"/>
        </w:tabs>
        <w:kinsoku w:val="0"/>
        <w:overflowPunct w:val="0"/>
        <w:ind w:left="820" w:right="122"/>
        <w:jc w:val="both"/>
        <w:rPr>
          <w:rFonts w:ascii="Arial" w:hAnsi="Arial" w:cs="Arial"/>
          <w:sz w:val="22"/>
          <w:szCs w:val="22"/>
        </w:rPr>
      </w:pPr>
      <w:r w:rsidRPr="007E6737">
        <w:rPr>
          <w:rFonts w:ascii="Arial" w:hAnsi="Arial" w:cs="Arial"/>
          <w:sz w:val="22"/>
          <w:szCs w:val="22"/>
          <w:lang w:val="en-GB"/>
        </w:rPr>
        <w:t xml:space="preserve">In addition to those words and expressions already defined in the </w:t>
      </w:r>
      <w:r>
        <w:rPr>
          <w:rFonts w:ascii="Arial" w:hAnsi="Arial" w:cs="Arial"/>
          <w:sz w:val="22"/>
          <w:szCs w:val="22"/>
          <w:lang w:val="en-GB"/>
        </w:rPr>
        <w:t>Application</w:t>
      </w:r>
      <w:r w:rsidRPr="007E6737">
        <w:rPr>
          <w:rFonts w:ascii="Arial" w:hAnsi="Arial" w:cs="Arial"/>
          <w:sz w:val="22"/>
          <w:szCs w:val="22"/>
          <w:lang w:val="en-GB"/>
        </w:rPr>
        <w:t>, the following words and expressions shall, unless the context otherwise requires, have the meaning respectively assigned to them as per the following</w:t>
      </w:r>
      <w:r w:rsidRPr="007E6737">
        <w:rPr>
          <w:rFonts w:ascii="Arial" w:hAnsi="Arial" w:cs="Arial"/>
          <w:sz w:val="22"/>
          <w:szCs w:val="22"/>
        </w:rPr>
        <w:t>:</w:t>
      </w:r>
    </w:p>
    <w:p w14:paraId="3465C82F" w14:textId="77777777" w:rsidR="00931B36" w:rsidRPr="007E6737" w:rsidRDefault="00931B36" w:rsidP="00931B36">
      <w:pPr>
        <w:pStyle w:val="BodyText"/>
        <w:tabs>
          <w:tab w:val="left" w:pos="820"/>
        </w:tabs>
        <w:kinsoku w:val="0"/>
        <w:overflowPunct w:val="0"/>
        <w:ind w:left="820" w:right="122"/>
        <w:jc w:val="both"/>
        <w:rPr>
          <w:rFonts w:ascii="Arial" w:hAnsi="Arial" w:cs="Arial"/>
          <w:sz w:val="22"/>
          <w:szCs w:val="22"/>
        </w:rPr>
      </w:pPr>
    </w:p>
    <w:tbl>
      <w:tblPr>
        <w:tblW w:w="8539" w:type="dxa"/>
        <w:tblInd w:w="817" w:type="dxa"/>
        <w:tblLook w:val="00A0" w:firstRow="1" w:lastRow="0" w:firstColumn="1" w:lastColumn="0" w:noHBand="0" w:noVBand="0"/>
      </w:tblPr>
      <w:tblGrid>
        <w:gridCol w:w="3619"/>
        <w:gridCol w:w="4920"/>
      </w:tblGrid>
      <w:tr w:rsidR="00931B36" w:rsidRPr="007E6737" w14:paraId="318B0B53" w14:textId="77777777" w:rsidTr="0020146F">
        <w:tc>
          <w:tcPr>
            <w:tcW w:w="3619" w:type="dxa"/>
          </w:tcPr>
          <w:p w14:paraId="3FBD80C6"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Pr>
                <w:rFonts w:ascii="Arial" w:hAnsi="Arial" w:cs="Arial"/>
                <w:sz w:val="22"/>
                <w:szCs w:val="22"/>
                <w:lang w:val="en-MY" w:eastAsia="en-US"/>
              </w:rPr>
              <w:t>“</w:t>
            </w:r>
            <w:r w:rsidRPr="00A81DD6">
              <w:rPr>
                <w:rFonts w:ascii="Arial" w:hAnsi="Arial" w:cs="Arial"/>
                <w:b/>
                <w:bCs/>
                <w:sz w:val="22"/>
                <w:szCs w:val="22"/>
                <w:lang w:val="en-MY" w:eastAsia="en-US"/>
              </w:rPr>
              <w:t>Applicant</w:t>
            </w:r>
            <w:r>
              <w:rPr>
                <w:rFonts w:ascii="Arial" w:hAnsi="Arial" w:cs="Arial"/>
                <w:sz w:val="22"/>
                <w:szCs w:val="22"/>
                <w:lang w:val="en-MY" w:eastAsia="en-US"/>
              </w:rPr>
              <w:t>”</w:t>
            </w:r>
          </w:p>
        </w:tc>
        <w:tc>
          <w:tcPr>
            <w:tcW w:w="4920" w:type="dxa"/>
          </w:tcPr>
          <w:p w14:paraId="640213A1" w14:textId="77777777" w:rsidR="00931B36"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7E6737">
              <w:rPr>
                <w:rFonts w:ascii="Arial" w:hAnsi="Arial" w:cs="Arial"/>
                <w:sz w:val="22"/>
                <w:szCs w:val="22"/>
                <w:lang w:val="en-MY" w:eastAsia="en-US"/>
              </w:rPr>
              <w:t>The person named in Section 5 of the First Schedule. If more than one, to refer to any of them jointly and severally</w:t>
            </w:r>
            <w:r>
              <w:rPr>
                <w:rFonts w:ascii="Arial" w:hAnsi="Arial" w:cs="Arial"/>
                <w:sz w:val="22"/>
                <w:szCs w:val="22"/>
                <w:lang w:val="en-MY" w:eastAsia="en-US"/>
              </w:rPr>
              <w:t>.</w:t>
            </w:r>
          </w:p>
          <w:p w14:paraId="3EB7F050"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020D8523" w14:textId="77777777" w:rsidTr="0020146F">
        <w:tc>
          <w:tcPr>
            <w:tcW w:w="3619" w:type="dxa"/>
          </w:tcPr>
          <w:p w14:paraId="3E3E35F6"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Pr>
                <w:rFonts w:ascii="Arial" w:hAnsi="Arial" w:cs="Arial"/>
                <w:sz w:val="22"/>
                <w:szCs w:val="22"/>
                <w:lang w:val="en-MY" w:eastAsia="en-US"/>
              </w:rPr>
              <w:t>“</w:t>
            </w:r>
            <w:r w:rsidRPr="00B93840">
              <w:rPr>
                <w:rFonts w:ascii="Arial" w:hAnsi="Arial" w:cs="Arial"/>
                <w:b/>
                <w:bCs/>
                <w:sz w:val="22"/>
                <w:szCs w:val="22"/>
                <w:lang w:val="en-MY" w:eastAsia="en-US"/>
              </w:rPr>
              <w:t>Application</w:t>
            </w:r>
            <w:r>
              <w:rPr>
                <w:rFonts w:ascii="Arial" w:hAnsi="Arial" w:cs="Arial"/>
                <w:sz w:val="22"/>
                <w:szCs w:val="22"/>
                <w:lang w:val="en-MY" w:eastAsia="en-US"/>
              </w:rPr>
              <w:t>”</w:t>
            </w:r>
          </w:p>
        </w:tc>
        <w:tc>
          <w:tcPr>
            <w:tcW w:w="4920" w:type="dxa"/>
          </w:tcPr>
          <w:p w14:paraId="73A8EACB" w14:textId="77777777" w:rsidR="00931B36" w:rsidRPr="00B93840" w:rsidRDefault="00931B36" w:rsidP="0020146F">
            <w:pPr>
              <w:pStyle w:val="BodyText"/>
              <w:tabs>
                <w:tab w:val="left" w:pos="3402"/>
              </w:tabs>
              <w:kinsoku w:val="0"/>
              <w:overflowPunct w:val="0"/>
              <w:ind w:left="0"/>
              <w:jc w:val="both"/>
              <w:rPr>
                <w:rFonts w:ascii="Arial" w:hAnsi="Arial" w:cs="Arial"/>
                <w:sz w:val="22"/>
                <w:szCs w:val="22"/>
              </w:rPr>
            </w:pPr>
            <w:r w:rsidRPr="00B93840">
              <w:rPr>
                <w:rFonts w:ascii="Arial" w:hAnsi="Arial" w:cs="Arial"/>
                <w:sz w:val="22"/>
                <w:szCs w:val="22"/>
              </w:rPr>
              <w:t xml:space="preserve">The application more particularly described in Section 4 of the First Schedule by the Applicant to the Bank. Application includes any request for amendment to the Facility </w:t>
            </w:r>
            <w:r>
              <w:rPr>
                <w:rFonts w:ascii="Arial" w:hAnsi="Arial" w:cs="Arial"/>
                <w:sz w:val="22"/>
                <w:szCs w:val="22"/>
                <w:lang w:val="en-US"/>
              </w:rPr>
              <w:t xml:space="preserve">or the Bank Guarantee/Letter of Credit (whichever </w:t>
            </w:r>
            <w:r>
              <w:rPr>
                <w:rFonts w:ascii="Arial" w:hAnsi="Arial" w:cs="Arial"/>
                <w:sz w:val="22"/>
                <w:szCs w:val="22"/>
                <w:lang w:val="en-US"/>
              </w:rPr>
              <w:lastRenderedPageBreak/>
              <w:t xml:space="preserve">applicable) </w:t>
            </w:r>
            <w:r w:rsidRPr="00B93840">
              <w:rPr>
                <w:rFonts w:ascii="Arial" w:hAnsi="Arial" w:cs="Arial"/>
                <w:sz w:val="22"/>
                <w:szCs w:val="22"/>
              </w:rPr>
              <w:t>by the Applicant and agreed by the Bank (“</w:t>
            </w:r>
            <w:r w:rsidRPr="00B93840">
              <w:rPr>
                <w:rFonts w:ascii="Arial" w:hAnsi="Arial" w:cs="Arial"/>
                <w:b/>
                <w:bCs/>
                <w:sz w:val="22"/>
                <w:szCs w:val="22"/>
              </w:rPr>
              <w:t>Amendment</w:t>
            </w:r>
            <w:r w:rsidRPr="00B93840">
              <w:rPr>
                <w:rFonts w:ascii="Arial" w:hAnsi="Arial" w:cs="Arial"/>
                <w:sz w:val="22"/>
                <w:szCs w:val="22"/>
              </w:rPr>
              <w:t>”).</w:t>
            </w:r>
          </w:p>
          <w:p w14:paraId="32445214"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6B184983" w14:textId="77777777" w:rsidTr="0020146F">
        <w:tc>
          <w:tcPr>
            <w:tcW w:w="3619" w:type="dxa"/>
          </w:tcPr>
          <w:p w14:paraId="5BB94836"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sidRPr="007E6737">
              <w:rPr>
                <w:rFonts w:ascii="Arial" w:hAnsi="Arial" w:cs="Arial"/>
                <w:sz w:val="22"/>
                <w:szCs w:val="22"/>
                <w:lang w:val="en-MY" w:eastAsia="en-US"/>
              </w:rPr>
              <w:lastRenderedPageBreak/>
              <w:t>“</w:t>
            </w:r>
            <w:r w:rsidRPr="00A81DD6">
              <w:rPr>
                <w:rFonts w:ascii="Arial" w:hAnsi="Arial" w:cs="Arial"/>
                <w:b/>
                <w:bCs/>
                <w:sz w:val="22"/>
                <w:szCs w:val="22"/>
                <w:lang w:val="en-MY" w:eastAsia="en-US"/>
              </w:rPr>
              <w:t>Bank</w:t>
            </w:r>
            <w:r w:rsidRPr="007E6737">
              <w:rPr>
                <w:rFonts w:ascii="Arial" w:hAnsi="Arial" w:cs="Arial"/>
                <w:sz w:val="22"/>
                <w:szCs w:val="22"/>
                <w:lang w:val="en-MY" w:eastAsia="en-US"/>
              </w:rPr>
              <w:t xml:space="preserve">” </w:t>
            </w:r>
          </w:p>
        </w:tc>
        <w:tc>
          <w:tcPr>
            <w:tcW w:w="4920" w:type="dxa"/>
          </w:tcPr>
          <w:p w14:paraId="6E1417CF"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7E6737">
              <w:rPr>
                <w:rFonts w:ascii="Arial" w:hAnsi="Arial" w:cs="Arial"/>
                <w:sz w:val="22"/>
                <w:szCs w:val="22"/>
                <w:lang w:val="en-MY" w:eastAsia="en-US"/>
              </w:rPr>
              <w:t xml:space="preserve">AFFIN BANK BERHAD </w:t>
            </w:r>
            <w:r>
              <w:rPr>
                <w:rFonts w:ascii="Arial" w:hAnsi="Arial" w:cs="Arial"/>
                <w:sz w:val="22"/>
                <w:szCs w:val="22"/>
                <w:lang w:val="en-MY" w:eastAsia="en-US"/>
              </w:rPr>
              <w:t>[Registration</w:t>
            </w:r>
            <w:r w:rsidRPr="007E6737">
              <w:rPr>
                <w:rFonts w:ascii="Arial" w:hAnsi="Arial" w:cs="Arial"/>
                <w:sz w:val="22"/>
                <w:szCs w:val="22"/>
                <w:lang w:val="en-MY" w:eastAsia="en-US"/>
              </w:rPr>
              <w:t xml:space="preserve"> No. 197501003274</w:t>
            </w:r>
            <w:r>
              <w:rPr>
                <w:rFonts w:ascii="Arial" w:hAnsi="Arial" w:cs="Arial"/>
                <w:sz w:val="22"/>
                <w:szCs w:val="22"/>
                <w:lang w:val="en-MY" w:eastAsia="en-US"/>
              </w:rPr>
              <w:t xml:space="preserve"> (</w:t>
            </w:r>
            <w:r w:rsidRPr="007E6737">
              <w:rPr>
                <w:rFonts w:ascii="Arial" w:hAnsi="Arial" w:cs="Arial"/>
                <w:sz w:val="22"/>
                <w:szCs w:val="22"/>
                <w:lang w:val="en-MY" w:eastAsia="en-US"/>
              </w:rPr>
              <w:t>25046-T</w:t>
            </w:r>
            <w:r>
              <w:rPr>
                <w:rFonts w:ascii="Arial" w:hAnsi="Arial" w:cs="Arial"/>
                <w:sz w:val="22"/>
                <w:szCs w:val="22"/>
                <w:lang w:val="en-MY" w:eastAsia="en-US"/>
              </w:rPr>
              <w:t>)]</w:t>
            </w:r>
            <w:r w:rsidRPr="007E6737">
              <w:rPr>
                <w:rFonts w:ascii="Arial" w:hAnsi="Arial" w:cs="Arial"/>
                <w:sz w:val="22"/>
                <w:szCs w:val="22"/>
                <w:lang w:val="en-MY" w:eastAsia="en-US"/>
              </w:rPr>
              <w:t xml:space="preserve"> and having a place of business stated in Section 3 of the First Schedule.</w:t>
            </w:r>
          </w:p>
          <w:p w14:paraId="13E24907"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0279D56E" w14:textId="77777777" w:rsidTr="0020146F">
        <w:tc>
          <w:tcPr>
            <w:tcW w:w="3619" w:type="dxa"/>
          </w:tcPr>
          <w:p w14:paraId="1DC91ABB"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Pr>
                <w:rFonts w:ascii="Arial" w:hAnsi="Arial" w:cs="Arial"/>
                <w:sz w:val="22"/>
                <w:szCs w:val="22"/>
                <w:lang w:val="en-MY" w:eastAsia="en-US"/>
              </w:rPr>
              <w:t>“</w:t>
            </w:r>
            <w:r w:rsidRPr="00A46A29">
              <w:rPr>
                <w:rFonts w:ascii="Arial" w:hAnsi="Arial" w:cs="Arial"/>
                <w:b/>
                <w:bCs/>
                <w:sz w:val="22"/>
                <w:szCs w:val="22"/>
                <w:lang w:val="en-MY" w:eastAsia="en-US"/>
              </w:rPr>
              <w:t>Document</w:t>
            </w:r>
            <w:r w:rsidRPr="007E6737">
              <w:rPr>
                <w:rFonts w:ascii="Arial" w:hAnsi="Arial" w:cs="Arial"/>
                <w:sz w:val="22"/>
                <w:szCs w:val="22"/>
                <w:lang w:val="en-MY" w:eastAsia="en-US"/>
              </w:rPr>
              <w:t xml:space="preserve">” </w:t>
            </w:r>
            <w:r>
              <w:rPr>
                <w:rFonts w:ascii="Arial" w:hAnsi="Arial" w:cs="Arial"/>
                <w:sz w:val="22"/>
                <w:szCs w:val="22"/>
                <w:lang w:val="en-MY" w:eastAsia="en-US"/>
              </w:rPr>
              <w:t xml:space="preserve">or </w:t>
            </w:r>
            <w:r w:rsidRPr="007E6737">
              <w:rPr>
                <w:rFonts w:ascii="Arial" w:hAnsi="Arial" w:cs="Arial"/>
                <w:sz w:val="22"/>
                <w:szCs w:val="22"/>
                <w:lang w:val="en-MY" w:eastAsia="en-US"/>
              </w:rPr>
              <w:t>“</w:t>
            </w:r>
            <w:r w:rsidRPr="00A81DD6">
              <w:rPr>
                <w:rFonts w:ascii="Arial" w:hAnsi="Arial" w:cs="Arial"/>
                <w:b/>
                <w:bCs/>
                <w:sz w:val="22"/>
                <w:szCs w:val="22"/>
                <w:lang w:val="en-MY" w:eastAsia="en-US"/>
              </w:rPr>
              <w:t>Letter of Set-Off</w:t>
            </w:r>
            <w:r>
              <w:rPr>
                <w:rFonts w:ascii="Arial" w:hAnsi="Arial" w:cs="Arial"/>
                <w:sz w:val="22"/>
                <w:szCs w:val="22"/>
                <w:lang w:val="en-MY" w:eastAsia="en-US"/>
              </w:rPr>
              <w:t>”</w:t>
            </w:r>
          </w:p>
          <w:p w14:paraId="47134064"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p>
        </w:tc>
        <w:tc>
          <w:tcPr>
            <w:tcW w:w="4920" w:type="dxa"/>
          </w:tcPr>
          <w:p w14:paraId="489A089B"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7E6737">
              <w:rPr>
                <w:rFonts w:ascii="Arial" w:hAnsi="Arial" w:cs="Arial"/>
                <w:sz w:val="22"/>
                <w:szCs w:val="22"/>
                <w:lang w:val="en-MY" w:eastAsia="en-US"/>
              </w:rPr>
              <w:t>Refers to this document.</w:t>
            </w:r>
          </w:p>
          <w:p w14:paraId="5848F8B3"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3AFFBEC9" w14:textId="77777777" w:rsidTr="0020146F">
        <w:tc>
          <w:tcPr>
            <w:tcW w:w="3619" w:type="dxa"/>
          </w:tcPr>
          <w:p w14:paraId="16FD8DBE"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sidRPr="007E6737">
              <w:rPr>
                <w:rFonts w:ascii="Arial" w:hAnsi="Arial" w:cs="Arial"/>
                <w:sz w:val="22"/>
                <w:szCs w:val="22"/>
                <w:lang w:val="en-MY" w:eastAsia="en-US"/>
              </w:rPr>
              <w:t>“</w:t>
            </w:r>
            <w:r w:rsidRPr="00A81DD6">
              <w:rPr>
                <w:rFonts w:ascii="Arial" w:hAnsi="Arial" w:cs="Arial"/>
                <w:b/>
                <w:bCs/>
                <w:sz w:val="22"/>
                <w:szCs w:val="22"/>
                <w:lang w:val="en-MY" w:eastAsia="en-US"/>
              </w:rPr>
              <w:t>Chargor</w:t>
            </w:r>
            <w:r w:rsidRPr="007E6737">
              <w:rPr>
                <w:rFonts w:ascii="Arial" w:hAnsi="Arial" w:cs="Arial"/>
                <w:sz w:val="22"/>
                <w:szCs w:val="22"/>
                <w:lang w:val="en-MY" w:eastAsia="en-US"/>
              </w:rPr>
              <w:t xml:space="preserve">” </w:t>
            </w:r>
          </w:p>
        </w:tc>
        <w:tc>
          <w:tcPr>
            <w:tcW w:w="4920" w:type="dxa"/>
          </w:tcPr>
          <w:p w14:paraId="18336F05" w14:textId="77777777" w:rsidR="00931B36" w:rsidRPr="007E6737" w:rsidRDefault="00931B36" w:rsidP="0020146F">
            <w:pPr>
              <w:kinsoku w:val="0"/>
              <w:overflowPunct w:val="0"/>
              <w:ind w:right="123"/>
              <w:jc w:val="both"/>
              <w:rPr>
                <w:rFonts w:ascii="Arial" w:hAnsi="Arial" w:cs="Arial"/>
                <w:sz w:val="22"/>
                <w:szCs w:val="22"/>
                <w:lang w:eastAsia="en-US"/>
              </w:rPr>
            </w:pPr>
            <w:r w:rsidRPr="007E6737">
              <w:rPr>
                <w:rFonts w:ascii="Arial" w:hAnsi="Arial" w:cs="Arial"/>
                <w:sz w:val="22"/>
                <w:szCs w:val="22"/>
                <w:lang w:eastAsia="en-US"/>
              </w:rPr>
              <w:t xml:space="preserve">The person named in Section 2 of the First Schedule. If more than one, to refer to any of them jointly and severally. If this Letter of Set-Off is a First Party Letter of Set-Off, then the Chargor is also addressed as the </w:t>
            </w:r>
            <w:r>
              <w:rPr>
                <w:rFonts w:ascii="Arial" w:hAnsi="Arial" w:cs="Arial"/>
                <w:sz w:val="22"/>
                <w:szCs w:val="22"/>
                <w:lang w:eastAsia="en-US"/>
              </w:rPr>
              <w:t>Applicant</w:t>
            </w:r>
            <w:r w:rsidRPr="007E6737">
              <w:rPr>
                <w:rFonts w:ascii="Arial" w:hAnsi="Arial" w:cs="Arial"/>
                <w:sz w:val="22"/>
                <w:szCs w:val="22"/>
                <w:lang w:eastAsia="en-US"/>
              </w:rPr>
              <w:t>.</w:t>
            </w:r>
          </w:p>
          <w:p w14:paraId="0836D7C1"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68BD9006" w14:textId="77777777" w:rsidTr="0020146F">
        <w:tc>
          <w:tcPr>
            <w:tcW w:w="3619" w:type="dxa"/>
          </w:tcPr>
          <w:p w14:paraId="0046FD4A"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sidRPr="007E6737">
              <w:rPr>
                <w:rFonts w:ascii="Arial" w:hAnsi="Arial" w:cs="Arial"/>
                <w:sz w:val="22"/>
                <w:szCs w:val="22"/>
                <w:lang w:val="en-MY" w:eastAsia="en-US"/>
              </w:rPr>
              <w:t>“</w:t>
            </w:r>
            <w:r w:rsidRPr="00A81DD6">
              <w:rPr>
                <w:rFonts w:ascii="Arial" w:hAnsi="Arial" w:cs="Arial"/>
                <w:b/>
                <w:bCs/>
                <w:sz w:val="22"/>
                <w:szCs w:val="22"/>
                <w:lang w:val="en-MY" w:eastAsia="en-US"/>
              </w:rPr>
              <w:t>Charge over Cash Deposits</w:t>
            </w:r>
            <w:r>
              <w:rPr>
                <w:rFonts w:ascii="Arial" w:hAnsi="Arial" w:cs="Arial"/>
                <w:sz w:val="22"/>
                <w:szCs w:val="22"/>
                <w:lang w:val="en-MY" w:eastAsia="en-US"/>
              </w:rPr>
              <w:t>”</w:t>
            </w:r>
            <w:r w:rsidRPr="007E6737">
              <w:rPr>
                <w:rFonts w:ascii="Arial" w:hAnsi="Arial" w:cs="Arial"/>
                <w:sz w:val="22"/>
                <w:szCs w:val="22"/>
                <w:lang w:val="en-MY" w:eastAsia="en-US"/>
              </w:rPr>
              <w:t xml:space="preserve"> or </w:t>
            </w:r>
            <w:r>
              <w:rPr>
                <w:rFonts w:ascii="Arial" w:hAnsi="Arial" w:cs="Arial"/>
                <w:sz w:val="22"/>
                <w:szCs w:val="22"/>
                <w:lang w:val="en-MY" w:eastAsia="en-US"/>
              </w:rPr>
              <w:t>“</w:t>
            </w:r>
            <w:r w:rsidRPr="00A81DD6">
              <w:rPr>
                <w:rFonts w:ascii="Arial" w:hAnsi="Arial" w:cs="Arial"/>
                <w:b/>
                <w:bCs/>
                <w:sz w:val="22"/>
                <w:szCs w:val="22"/>
                <w:lang w:val="en-MY" w:eastAsia="en-US"/>
              </w:rPr>
              <w:t>COCD</w:t>
            </w:r>
            <w:r w:rsidRPr="007E6737">
              <w:rPr>
                <w:rFonts w:ascii="Arial" w:hAnsi="Arial" w:cs="Arial"/>
                <w:sz w:val="22"/>
                <w:szCs w:val="22"/>
                <w:lang w:val="en-MY" w:eastAsia="en-US"/>
              </w:rPr>
              <w:t>”</w:t>
            </w:r>
          </w:p>
        </w:tc>
        <w:tc>
          <w:tcPr>
            <w:tcW w:w="4920" w:type="dxa"/>
          </w:tcPr>
          <w:p w14:paraId="3E6FB24F" w14:textId="77777777" w:rsidR="00931B36" w:rsidRPr="007E6737" w:rsidRDefault="00931B36" w:rsidP="0020146F">
            <w:pPr>
              <w:kinsoku w:val="0"/>
              <w:overflowPunct w:val="0"/>
              <w:ind w:right="123"/>
              <w:jc w:val="both"/>
              <w:rPr>
                <w:rFonts w:ascii="Arial" w:hAnsi="Arial" w:cs="Arial"/>
                <w:sz w:val="22"/>
                <w:szCs w:val="22"/>
                <w:lang w:eastAsia="en-US"/>
              </w:rPr>
            </w:pPr>
            <w:r w:rsidRPr="007E6737">
              <w:rPr>
                <w:rFonts w:ascii="Arial" w:hAnsi="Arial" w:cs="Arial"/>
                <w:sz w:val="22"/>
                <w:szCs w:val="22"/>
                <w:lang w:eastAsia="en-US"/>
              </w:rPr>
              <w:t>The Charge over the Cash Deposits executed by the Chargor simultaneously or concurrently with this Document.</w:t>
            </w:r>
          </w:p>
          <w:p w14:paraId="5E1863E7" w14:textId="77777777" w:rsidR="00931B36" w:rsidRPr="007E6737" w:rsidRDefault="00931B36" w:rsidP="0020146F">
            <w:pPr>
              <w:kinsoku w:val="0"/>
              <w:overflowPunct w:val="0"/>
              <w:ind w:right="123"/>
              <w:jc w:val="both"/>
              <w:rPr>
                <w:rFonts w:ascii="Arial" w:hAnsi="Arial" w:cs="Arial"/>
                <w:sz w:val="22"/>
                <w:szCs w:val="22"/>
                <w:lang w:eastAsia="en-US"/>
              </w:rPr>
            </w:pPr>
          </w:p>
        </w:tc>
      </w:tr>
      <w:tr w:rsidR="00931B36" w:rsidRPr="007E6737" w14:paraId="42C150EA" w14:textId="77777777" w:rsidTr="0020146F">
        <w:tc>
          <w:tcPr>
            <w:tcW w:w="3619" w:type="dxa"/>
          </w:tcPr>
          <w:p w14:paraId="4B4B20BA" w14:textId="77777777" w:rsidR="00931B36" w:rsidRPr="007E6737" w:rsidRDefault="00931B36" w:rsidP="0020146F">
            <w:pPr>
              <w:pStyle w:val="BodyText"/>
              <w:kinsoku w:val="0"/>
              <w:overflowPunct w:val="0"/>
              <w:ind w:left="2641" w:right="124" w:hanging="2641"/>
              <w:jc w:val="both"/>
              <w:rPr>
                <w:rFonts w:ascii="Arial" w:hAnsi="Arial" w:cs="Arial"/>
                <w:sz w:val="22"/>
                <w:szCs w:val="22"/>
                <w:lang w:val="en-MY" w:eastAsia="en-US"/>
              </w:rPr>
            </w:pPr>
            <w:r w:rsidRPr="007E6737">
              <w:rPr>
                <w:rFonts w:ascii="Arial" w:hAnsi="Arial" w:cs="Arial"/>
                <w:sz w:val="22"/>
                <w:szCs w:val="22"/>
                <w:lang w:val="en-MY" w:eastAsia="en-US"/>
              </w:rPr>
              <w:t>“</w:t>
            </w:r>
            <w:r w:rsidRPr="00A81DD6">
              <w:rPr>
                <w:rFonts w:ascii="Arial" w:hAnsi="Arial" w:cs="Arial"/>
                <w:b/>
                <w:bCs/>
                <w:sz w:val="22"/>
                <w:szCs w:val="22"/>
                <w:lang w:val="en-MY" w:eastAsia="en-US"/>
              </w:rPr>
              <w:t>Deposits</w:t>
            </w:r>
            <w:r w:rsidRPr="007E6737">
              <w:rPr>
                <w:rFonts w:ascii="Arial" w:hAnsi="Arial" w:cs="Arial"/>
                <w:sz w:val="22"/>
                <w:szCs w:val="22"/>
                <w:lang w:val="en-MY" w:eastAsia="en-US"/>
              </w:rPr>
              <w:t xml:space="preserve">” </w:t>
            </w:r>
          </w:p>
        </w:tc>
        <w:tc>
          <w:tcPr>
            <w:tcW w:w="4920" w:type="dxa"/>
          </w:tcPr>
          <w:p w14:paraId="1C3364A7" w14:textId="77777777" w:rsidR="00931B36" w:rsidRPr="007E6737" w:rsidRDefault="00931B36" w:rsidP="0020146F">
            <w:pPr>
              <w:pStyle w:val="BodyText"/>
              <w:kinsoku w:val="0"/>
              <w:overflowPunct w:val="0"/>
              <w:ind w:left="42" w:right="124" w:hanging="42"/>
              <w:jc w:val="both"/>
              <w:rPr>
                <w:rFonts w:ascii="Arial" w:hAnsi="Arial" w:cs="Arial"/>
                <w:sz w:val="22"/>
                <w:szCs w:val="22"/>
                <w:lang w:val="en-MY" w:eastAsia="en-US"/>
              </w:rPr>
            </w:pPr>
            <w:r w:rsidRPr="007E6737">
              <w:rPr>
                <w:rFonts w:ascii="Arial" w:hAnsi="Arial" w:cs="Arial"/>
                <w:sz w:val="22"/>
                <w:szCs w:val="22"/>
                <w:lang w:val="en-MY" w:eastAsia="en-US"/>
              </w:rPr>
              <w:t xml:space="preserve">Such deposits and interest accruing on the deposits or any part of it as described in Section 2.01 </w:t>
            </w:r>
            <w:r>
              <w:rPr>
                <w:rFonts w:ascii="Arial" w:hAnsi="Arial" w:cs="Arial"/>
                <w:sz w:val="22"/>
                <w:szCs w:val="22"/>
                <w:lang w:val="en-MY" w:eastAsia="en-US"/>
              </w:rPr>
              <w:t xml:space="preserve">of the COCD </w:t>
            </w:r>
            <w:r w:rsidRPr="007E6737">
              <w:rPr>
                <w:rFonts w:ascii="Arial" w:hAnsi="Arial" w:cs="Arial"/>
                <w:sz w:val="22"/>
                <w:szCs w:val="22"/>
                <w:lang w:val="en-MY" w:eastAsia="en-US"/>
              </w:rPr>
              <w:t>and identified in Section 5</w:t>
            </w:r>
            <w:r>
              <w:rPr>
                <w:rFonts w:ascii="Arial" w:hAnsi="Arial" w:cs="Arial"/>
                <w:sz w:val="22"/>
                <w:szCs w:val="22"/>
                <w:lang w:val="en-MY" w:eastAsia="en-US"/>
              </w:rPr>
              <w:t xml:space="preserve"> of the First Schedule</w:t>
            </w:r>
            <w:r w:rsidRPr="007E6737">
              <w:rPr>
                <w:rFonts w:ascii="Arial" w:hAnsi="Arial" w:cs="Arial"/>
                <w:sz w:val="22"/>
                <w:szCs w:val="22"/>
                <w:lang w:val="en-MY" w:eastAsia="en-US"/>
              </w:rPr>
              <w:t xml:space="preserve"> of the COCD. It is wide enough to include deposits in savings or fixed deposits, money market instruments, repurchase agreements, cash margins, escrow accounts, sinking fund accounts, continuing deposits or other forms of deposits. It also includes the New Deposits referred in this Document. </w:t>
            </w:r>
          </w:p>
          <w:p w14:paraId="7AA90F6A" w14:textId="77777777" w:rsidR="00931B36" w:rsidRPr="007E6737" w:rsidRDefault="00931B36" w:rsidP="0020146F">
            <w:pPr>
              <w:kinsoku w:val="0"/>
              <w:overflowPunct w:val="0"/>
              <w:ind w:right="123"/>
              <w:jc w:val="both"/>
              <w:rPr>
                <w:rFonts w:ascii="Arial" w:hAnsi="Arial" w:cs="Arial"/>
                <w:sz w:val="22"/>
                <w:szCs w:val="22"/>
                <w:lang w:eastAsia="en-US"/>
              </w:rPr>
            </w:pPr>
          </w:p>
        </w:tc>
      </w:tr>
      <w:tr w:rsidR="00931B36" w:rsidRPr="007E6737" w14:paraId="667DFAF2" w14:textId="77777777" w:rsidTr="0020146F">
        <w:trPr>
          <w:trHeight w:val="1474"/>
        </w:trPr>
        <w:tc>
          <w:tcPr>
            <w:tcW w:w="3619" w:type="dxa"/>
          </w:tcPr>
          <w:p w14:paraId="0D4A0125" w14:textId="77777777" w:rsidR="00931B36" w:rsidRPr="007E6737" w:rsidRDefault="00931B36" w:rsidP="0020146F">
            <w:pPr>
              <w:pStyle w:val="BodyText"/>
              <w:kinsoku w:val="0"/>
              <w:overflowPunct w:val="0"/>
              <w:ind w:left="2641" w:right="124" w:hanging="2641"/>
              <w:jc w:val="both"/>
              <w:rPr>
                <w:rFonts w:ascii="Arial" w:hAnsi="Arial" w:cs="Arial"/>
                <w:sz w:val="22"/>
                <w:szCs w:val="22"/>
                <w:lang w:val="en-MY" w:eastAsia="en-US"/>
              </w:rPr>
            </w:pPr>
            <w:r w:rsidRPr="007E6737">
              <w:rPr>
                <w:rFonts w:ascii="Arial" w:hAnsi="Arial" w:cs="Arial"/>
                <w:sz w:val="22"/>
                <w:szCs w:val="22"/>
                <w:lang w:val="en-MY" w:eastAsia="en-US"/>
              </w:rPr>
              <w:t>“</w:t>
            </w:r>
            <w:r w:rsidRPr="00120DA6">
              <w:rPr>
                <w:rFonts w:ascii="Arial" w:hAnsi="Arial" w:cs="Arial"/>
                <w:b/>
                <w:bCs/>
                <w:sz w:val="22"/>
                <w:szCs w:val="22"/>
                <w:lang w:val="en-MY" w:eastAsia="en-US"/>
              </w:rPr>
              <w:t>Facility</w:t>
            </w:r>
            <w:r w:rsidRPr="007E6737">
              <w:rPr>
                <w:rFonts w:ascii="Arial" w:hAnsi="Arial" w:cs="Arial"/>
                <w:sz w:val="22"/>
                <w:szCs w:val="22"/>
                <w:lang w:val="en-MY" w:eastAsia="en-US"/>
              </w:rPr>
              <w:t>”</w:t>
            </w:r>
          </w:p>
        </w:tc>
        <w:tc>
          <w:tcPr>
            <w:tcW w:w="4920" w:type="dxa"/>
          </w:tcPr>
          <w:p w14:paraId="6B1A9DA3" w14:textId="77777777" w:rsidR="00931B36" w:rsidRPr="007E6737" w:rsidRDefault="00931B36" w:rsidP="0020146F">
            <w:pPr>
              <w:pStyle w:val="BodyText"/>
              <w:kinsoku w:val="0"/>
              <w:overflowPunct w:val="0"/>
              <w:ind w:left="42" w:right="124" w:hanging="42"/>
              <w:jc w:val="both"/>
              <w:rPr>
                <w:rFonts w:ascii="Arial" w:hAnsi="Arial" w:cs="Arial"/>
                <w:sz w:val="22"/>
                <w:szCs w:val="22"/>
                <w:lang w:val="en-MY" w:eastAsia="en-US"/>
              </w:rPr>
            </w:pPr>
            <w:r>
              <w:rPr>
                <w:rFonts w:ascii="Arial" w:hAnsi="Arial" w:cs="Arial"/>
                <w:sz w:val="22"/>
                <w:szCs w:val="22"/>
                <w:lang w:val="en-MY" w:eastAsia="en-US"/>
              </w:rPr>
              <w:t>T</w:t>
            </w:r>
            <w:r w:rsidRPr="007E6737">
              <w:rPr>
                <w:rFonts w:ascii="Arial" w:hAnsi="Arial" w:cs="Arial"/>
                <w:sz w:val="22"/>
                <w:szCs w:val="22"/>
                <w:lang w:val="en-MY" w:eastAsia="en-US"/>
              </w:rPr>
              <w:t>he facilit</w:t>
            </w:r>
            <w:r>
              <w:rPr>
                <w:rFonts w:ascii="Arial" w:hAnsi="Arial" w:cs="Arial"/>
                <w:sz w:val="22"/>
                <w:szCs w:val="22"/>
                <w:lang w:val="en-MY" w:eastAsia="en-US"/>
              </w:rPr>
              <w:t>y</w:t>
            </w:r>
            <w:r w:rsidRPr="007E6737">
              <w:rPr>
                <w:rFonts w:ascii="Arial" w:hAnsi="Arial" w:cs="Arial"/>
                <w:sz w:val="22"/>
                <w:szCs w:val="22"/>
                <w:lang w:val="en-MY" w:eastAsia="en-US"/>
              </w:rPr>
              <w:t xml:space="preserve"> </w:t>
            </w:r>
            <w:r>
              <w:rPr>
                <w:rFonts w:ascii="Arial" w:hAnsi="Arial" w:cs="Arial"/>
                <w:sz w:val="22"/>
                <w:szCs w:val="22"/>
                <w:lang w:val="en-MY" w:eastAsia="en-US"/>
              </w:rPr>
              <w:t xml:space="preserve">specified in the Application </w:t>
            </w:r>
            <w:r w:rsidRPr="007E6737">
              <w:rPr>
                <w:rFonts w:ascii="Arial" w:hAnsi="Arial" w:cs="Arial"/>
                <w:sz w:val="22"/>
                <w:szCs w:val="22"/>
                <w:lang w:val="en-MY" w:eastAsia="en-US"/>
              </w:rPr>
              <w:t xml:space="preserve">granted or to be granted or continue to be granted or made available by the Bank to the </w:t>
            </w:r>
            <w:r>
              <w:rPr>
                <w:rFonts w:ascii="Arial" w:hAnsi="Arial" w:cs="Arial"/>
                <w:sz w:val="22"/>
                <w:szCs w:val="22"/>
                <w:lang w:val="en-MY" w:eastAsia="en-US"/>
              </w:rPr>
              <w:t>Applicant</w:t>
            </w:r>
            <w:r w:rsidRPr="007E6737">
              <w:rPr>
                <w:rFonts w:ascii="Arial" w:hAnsi="Arial" w:cs="Arial"/>
                <w:sz w:val="22"/>
                <w:szCs w:val="22"/>
                <w:lang w:val="en-MY" w:eastAsia="en-US"/>
              </w:rPr>
              <w:t xml:space="preserve"> in accordance with the terms and conditions in the </w:t>
            </w:r>
            <w:r>
              <w:rPr>
                <w:rFonts w:ascii="Arial" w:hAnsi="Arial" w:cs="Arial"/>
                <w:sz w:val="22"/>
                <w:szCs w:val="22"/>
                <w:lang w:val="en-MY" w:eastAsia="en-US"/>
              </w:rPr>
              <w:t>Application</w:t>
            </w:r>
            <w:r w:rsidRPr="007E6737">
              <w:rPr>
                <w:rFonts w:ascii="Arial" w:hAnsi="Arial" w:cs="Arial"/>
                <w:sz w:val="22"/>
                <w:szCs w:val="22"/>
                <w:lang w:val="en-MY" w:eastAsia="en-US"/>
              </w:rPr>
              <w:t>.</w:t>
            </w:r>
          </w:p>
          <w:p w14:paraId="771E7511" w14:textId="77777777" w:rsidR="00931B36" w:rsidRPr="007E6737" w:rsidRDefault="00931B36" w:rsidP="0020146F">
            <w:pPr>
              <w:pStyle w:val="BodyText"/>
              <w:kinsoku w:val="0"/>
              <w:overflowPunct w:val="0"/>
              <w:ind w:left="42" w:right="124" w:hanging="42"/>
              <w:jc w:val="both"/>
              <w:rPr>
                <w:rFonts w:ascii="Arial" w:hAnsi="Arial" w:cs="Arial"/>
                <w:sz w:val="22"/>
                <w:szCs w:val="22"/>
                <w:lang w:val="en-MY" w:eastAsia="en-US"/>
              </w:rPr>
            </w:pPr>
          </w:p>
        </w:tc>
      </w:tr>
      <w:tr w:rsidR="00931B36" w:rsidRPr="007E6737" w14:paraId="1DFC9D52" w14:textId="77777777" w:rsidTr="0020146F">
        <w:tc>
          <w:tcPr>
            <w:tcW w:w="3619" w:type="dxa"/>
          </w:tcPr>
          <w:p w14:paraId="0A10F3CE" w14:textId="77777777" w:rsidR="00931B36" w:rsidRPr="007E6737" w:rsidRDefault="00931B36" w:rsidP="0020146F">
            <w:pPr>
              <w:pStyle w:val="BodyText"/>
              <w:kinsoku w:val="0"/>
              <w:overflowPunct w:val="0"/>
              <w:ind w:left="2641" w:right="124" w:hanging="2641"/>
              <w:jc w:val="both"/>
              <w:rPr>
                <w:rFonts w:ascii="Arial" w:hAnsi="Arial" w:cs="Arial"/>
                <w:sz w:val="22"/>
                <w:szCs w:val="22"/>
                <w:lang w:val="en-MY" w:eastAsia="en-US"/>
              </w:rPr>
            </w:pPr>
            <w:r w:rsidRPr="007E6737">
              <w:rPr>
                <w:rFonts w:ascii="Arial" w:hAnsi="Arial" w:cs="Arial"/>
                <w:sz w:val="22"/>
                <w:szCs w:val="22"/>
                <w:lang w:val="en-MY" w:eastAsia="en-US"/>
              </w:rPr>
              <w:t>“</w:t>
            </w:r>
            <w:r w:rsidRPr="00B93840">
              <w:rPr>
                <w:rFonts w:ascii="Arial" w:hAnsi="Arial" w:cs="Arial"/>
                <w:b/>
                <w:bCs/>
                <w:sz w:val="22"/>
                <w:szCs w:val="22"/>
                <w:lang w:val="en-MY" w:eastAsia="en-US"/>
              </w:rPr>
              <w:t>Indebtedness</w:t>
            </w:r>
            <w:r w:rsidRPr="007E6737">
              <w:rPr>
                <w:rFonts w:ascii="Arial" w:hAnsi="Arial" w:cs="Arial"/>
                <w:sz w:val="22"/>
                <w:szCs w:val="22"/>
                <w:lang w:val="en-MY" w:eastAsia="en-US"/>
              </w:rPr>
              <w:t>”</w:t>
            </w:r>
          </w:p>
        </w:tc>
        <w:tc>
          <w:tcPr>
            <w:tcW w:w="4920" w:type="dxa"/>
          </w:tcPr>
          <w:p w14:paraId="4765C9CD" w14:textId="77777777" w:rsidR="00931B36"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B93840">
              <w:rPr>
                <w:rFonts w:ascii="Arial" w:hAnsi="Arial" w:cs="Arial"/>
                <w:sz w:val="22"/>
                <w:szCs w:val="22"/>
                <w:lang w:val="en-MY" w:eastAsia="en-US"/>
              </w:rPr>
              <w:t xml:space="preserve">The aggregate of all amounts, whether principal, interest, fees, </w:t>
            </w:r>
            <w:proofErr w:type="gramStart"/>
            <w:r w:rsidRPr="00B93840">
              <w:rPr>
                <w:rFonts w:ascii="Arial" w:hAnsi="Arial" w:cs="Arial"/>
                <w:sz w:val="22"/>
                <w:szCs w:val="22"/>
                <w:lang w:val="en-MY" w:eastAsia="en-US"/>
              </w:rPr>
              <w:t>charges</w:t>
            </w:r>
            <w:proofErr w:type="gramEnd"/>
            <w:r w:rsidRPr="00B93840">
              <w:rPr>
                <w:rFonts w:ascii="Arial" w:hAnsi="Arial" w:cs="Arial"/>
                <w:sz w:val="22"/>
                <w:szCs w:val="22"/>
                <w:lang w:val="en-MY" w:eastAsia="en-US"/>
              </w:rPr>
              <w:t xml:space="preserve"> and all other monies due or payable or agreed to be payable from time to time to the Bank under or in connection with the Facility, including the </w:t>
            </w:r>
            <w:r>
              <w:rPr>
                <w:rFonts w:ascii="Arial" w:hAnsi="Arial" w:cs="Arial"/>
                <w:sz w:val="22"/>
                <w:szCs w:val="22"/>
                <w:lang w:val="en-MY" w:eastAsia="en-US"/>
              </w:rPr>
              <w:t xml:space="preserve">Express </w:t>
            </w:r>
            <w:r w:rsidRPr="00B93840">
              <w:rPr>
                <w:rFonts w:ascii="Arial" w:hAnsi="Arial" w:cs="Arial"/>
                <w:sz w:val="22"/>
                <w:szCs w:val="22"/>
                <w:lang w:val="en-MY" w:eastAsia="en-US"/>
              </w:rPr>
              <w:t xml:space="preserve">BG Liability (for Express BG) or </w:t>
            </w:r>
            <w:r>
              <w:rPr>
                <w:rFonts w:ascii="Arial" w:hAnsi="Arial" w:cs="Arial"/>
                <w:sz w:val="22"/>
                <w:szCs w:val="22"/>
                <w:lang w:val="en-MY" w:eastAsia="en-US"/>
              </w:rPr>
              <w:t xml:space="preserve">Express </w:t>
            </w:r>
            <w:r w:rsidRPr="00B93840">
              <w:rPr>
                <w:rFonts w:ascii="Arial" w:hAnsi="Arial" w:cs="Arial"/>
                <w:sz w:val="22"/>
                <w:szCs w:val="22"/>
                <w:lang w:val="en-MY" w:eastAsia="en-US"/>
              </w:rPr>
              <w:t>LC Liability (for Express LC). This includes not just the Facility but also all or any part of the monies agreed to be paid by the Applicant and Chargor under the Application. It also includes all liabilities of the Applicant whether actual or contingent.</w:t>
            </w:r>
          </w:p>
          <w:p w14:paraId="26FB9E82"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061EE117" w14:textId="77777777" w:rsidTr="0020146F">
        <w:tc>
          <w:tcPr>
            <w:tcW w:w="3619" w:type="dxa"/>
          </w:tcPr>
          <w:p w14:paraId="7F2C2030"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sidRPr="007E6737">
              <w:rPr>
                <w:rFonts w:ascii="Arial" w:hAnsi="Arial" w:cs="Arial"/>
                <w:sz w:val="22"/>
                <w:szCs w:val="22"/>
                <w:lang w:val="en-MY" w:eastAsia="en-US"/>
              </w:rPr>
              <w:t>“</w:t>
            </w:r>
            <w:r w:rsidRPr="003306E0">
              <w:rPr>
                <w:rFonts w:ascii="Arial" w:hAnsi="Arial" w:cs="Arial"/>
                <w:b/>
                <w:bCs/>
                <w:sz w:val="22"/>
                <w:szCs w:val="22"/>
                <w:lang w:val="en-MY" w:eastAsia="en-US"/>
              </w:rPr>
              <w:t>New Deposits</w:t>
            </w:r>
            <w:r w:rsidRPr="007E6737">
              <w:rPr>
                <w:rFonts w:ascii="Arial" w:hAnsi="Arial" w:cs="Arial"/>
                <w:sz w:val="22"/>
                <w:szCs w:val="22"/>
                <w:lang w:val="en-MY" w:eastAsia="en-US"/>
              </w:rPr>
              <w:t>”</w:t>
            </w:r>
          </w:p>
        </w:tc>
        <w:tc>
          <w:tcPr>
            <w:tcW w:w="4920" w:type="dxa"/>
          </w:tcPr>
          <w:p w14:paraId="5ADBC3A0"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7E6737">
              <w:rPr>
                <w:rFonts w:ascii="Arial" w:hAnsi="Arial" w:cs="Arial"/>
                <w:sz w:val="22"/>
                <w:szCs w:val="22"/>
                <w:lang w:val="en-MY" w:eastAsia="en-US"/>
              </w:rPr>
              <w:t>The New Deposits as described in Section 2.02.</w:t>
            </w:r>
          </w:p>
          <w:p w14:paraId="3BECCA6F"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r w:rsidR="00931B36" w:rsidRPr="007E6737" w14:paraId="57AB6460" w14:textId="77777777" w:rsidTr="0020146F">
        <w:tc>
          <w:tcPr>
            <w:tcW w:w="3619" w:type="dxa"/>
          </w:tcPr>
          <w:p w14:paraId="69ADDDE2" w14:textId="77777777" w:rsidR="00931B36" w:rsidRPr="007E6737" w:rsidRDefault="00931B36" w:rsidP="0020146F">
            <w:pPr>
              <w:pStyle w:val="BodyText"/>
              <w:tabs>
                <w:tab w:val="left" w:pos="3402"/>
              </w:tabs>
              <w:kinsoku w:val="0"/>
              <w:overflowPunct w:val="0"/>
              <w:ind w:left="0"/>
              <w:rPr>
                <w:rFonts w:ascii="Arial" w:hAnsi="Arial" w:cs="Arial"/>
                <w:sz w:val="22"/>
                <w:szCs w:val="22"/>
                <w:lang w:val="en-MY" w:eastAsia="en-US"/>
              </w:rPr>
            </w:pPr>
            <w:r w:rsidRPr="007E6737">
              <w:rPr>
                <w:rFonts w:ascii="Arial" w:hAnsi="Arial" w:cs="Arial"/>
                <w:sz w:val="22"/>
                <w:szCs w:val="22"/>
                <w:lang w:val="en-MY" w:eastAsia="en-US"/>
              </w:rPr>
              <w:lastRenderedPageBreak/>
              <w:t>“</w:t>
            </w:r>
            <w:r w:rsidRPr="003306E0">
              <w:rPr>
                <w:rFonts w:ascii="Arial" w:hAnsi="Arial" w:cs="Arial"/>
                <w:b/>
                <w:bCs/>
                <w:sz w:val="22"/>
                <w:szCs w:val="22"/>
                <w:lang w:val="en-MY" w:eastAsia="en-US"/>
              </w:rPr>
              <w:t>Security Interest</w:t>
            </w:r>
            <w:r w:rsidRPr="007E6737">
              <w:rPr>
                <w:rFonts w:ascii="Arial" w:hAnsi="Arial" w:cs="Arial"/>
                <w:sz w:val="22"/>
                <w:szCs w:val="22"/>
                <w:lang w:val="en-MY" w:eastAsia="en-US"/>
              </w:rPr>
              <w:t>”</w:t>
            </w:r>
          </w:p>
        </w:tc>
        <w:tc>
          <w:tcPr>
            <w:tcW w:w="4920" w:type="dxa"/>
          </w:tcPr>
          <w:p w14:paraId="4E261F96"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r w:rsidRPr="007E6737">
              <w:rPr>
                <w:rFonts w:ascii="Arial" w:hAnsi="Arial" w:cs="Arial"/>
                <w:sz w:val="22"/>
                <w:szCs w:val="22"/>
                <w:lang w:val="en-MY" w:eastAsia="en-US"/>
              </w:rPr>
              <w:t>Includes (without limitation) any mortgage, charge, pledge, lien, right of set-off, caveats and any security interests of any nature in any property whether moveable or immoveable of any kind-created or arising.</w:t>
            </w:r>
          </w:p>
          <w:p w14:paraId="27969A55" w14:textId="77777777" w:rsidR="00931B36" w:rsidRPr="007E6737" w:rsidRDefault="00931B36" w:rsidP="0020146F">
            <w:pPr>
              <w:pStyle w:val="BodyText"/>
              <w:tabs>
                <w:tab w:val="left" w:pos="3402"/>
              </w:tabs>
              <w:kinsoku w:val="0"/>
              <w:overflowPunct w:val="0"/>
              <w:ind w:left="0"/>
              <w:jc w:val="both"/>
              <w:rPr>
                <w:rFonts w:ascii="Arial" w:hAnsi="Arial" w:cs="Arial"/>
                <w:sz w:val="22"/>
                <w:szCs w:val="22"/>
                <w:lang w:val="en-MY" w:eastAsia="en-US"/>
              </w:rPr>
            </w:pPr>
          </w:p>
        </w:tc>
      </w:tr>
    </w:tbl>
    <w:p w14:paraId="6536AB3D" w14:textId="77777777" w:rsidR="00931B36" w:rsidRPr="007E6737" w:rsidRDefault="00931B36" w:rsidP="00931B36">
      <w:pPr>
        <w:pStyle w:val="BodyText"/>
        <w:tabs>
          <w:tab w:val="left" w:pos="3460"/>
        </w:tabs>
        <w:kinsoku w:val="0"/>
        <w:overflowPunct w:val="0"/>
        <w:ind w:left="3402" w:hanging="2582"/>
        <w:jc w:val="both"/>
        <w:rPr>
          <w:rFonts w:ascii="Arial" w:hAnsi="Arial" w:cs="Arial"/>
          <w:sz w:val="22"/>
          <w:szCs w:val="22"/>
        </w:rPr>
      </w:pPr>
    </w:p>
    <w:p w14:paraId="7D54205E" w14:textId="77777777" w:rsidR="00931B36" w:rsidRPr="007E6737" w:rsidRDefault="00931B36" w:rsidP="00931B36">
      <w:pPr>
        <w:pStyle w:val="BodyText"/>
        <w:tabs>
          <w:tab w:val="left" w:pos="1560"/>
        </w:tabs>
        <w:kinsoku w:val="0"/>
        <w:overflowPunct w:val="0"/>
        <w:ind w:left="2822" w:hanging="2822"/>
        <w:jc w:val="both"/>
        <w:rPr>
          <w:rFonts w:ascii="Arial" w:hAnsi="Arial" w:cs="Arial"/>
          <w:b/>
          <w:sz w:val="22"/>
          <w:szCs w:val="22"/>
        </w:rPr>
      </w:pPr>
      <w:r w:rsidRPr="007E6737">
        <w:rPr>
          <w:rFonts w:ascii="Arial" w:hAnsi="Arial" w:cs="Arial"/>
          <w:b/>
          <w:sz w:val="22"/>
          <w:szCs w:val="22"/>
        </w:rPr>
        <w:t>Section 1.02</w:t>
      </w:r>
      <w:r w:rsidRPr="007E6737">
        <w:rPr>
          <w:rFonts w:ascii="Arial" w:hAnsi="Arial" w:cs="Arial"/>
          <w:b/>
          <w:sz w:val="22"/>
          <w:szCs w:val="22"/>
        </w:rPr>
        <w:tab/>
        <w:t>CONSTRUCTION</w:t>
      </w:r>
      <w:r w:rsidRPr="007E6737">
        <w:rPr>
          <w:rFonts w:ascii="Arial" w:hAnsi="Arial" w:cs="Arial"/>
          <w:b/>
          <w:sz w:val="22"/>
          <w:szCs w:val="22"/>
        </w:rPr>
        <w:tab/>
      </w:r>
    </w:p>
    <w:p w14:paraId="1F6AB4DB" w14:textId="77777777" w:rsidR="00931B36" w:rsidRPr="007E6737" w:rsidRDefault="00931B36" w:rsidP="00931B36">
      <w:pPr>
        <w:pStyle w:val="BodyText"/>
        <w:tabs>
          <w:tab w:val="left" w:pos="820"/>
        </w:tabs>
        <w:kinsoku w:val="0"/>
        <w:overflowPunct w:val="0"/>
        <w:ind w:left="820" w:right="124"/>
        <w:jc w:val="both"/>
        <w:rPr>
          <w:rFonts w:ascii="Arial" w:hAnsi="Arial" w:cs="Arial"/>
          <w:sz w:val="22"/>
          <w:szCs w:val="22"/>
        </w:rPr>
      </w:pPr>
    </w:p>
    <w:p w14:paraId="5BA8EF07" w14:textId="77777777" w:rsidR="00931B36" w:rsidRPr="007E6737" w:rsidRDefault="00931B36" w:rsidP="00931B36">
      <w:pPr>
        <w:pStyle w:val="BodyText"/>
        <w:numPr>
          <w:ilvl w:val="0"/>
          <w:numId w:val="15"/>
        </w:numPr>
        <w:tabs>
          <w:tab w:val="left" w:pos="709"/>
        </w:tabs>
        <w:kinsoku w:val="0"/>
        <w:overflowPunct w:val="0"/>
        <w:ind w:left="720" w:right="124"/>
        <w:jc w:val="both"/>
        <w:rPr>
          <w:rFonts w:ascii="Arial" w:hAnsi="Arial" w:cs="Arial"/>
          <w:sz w:val="22"/>
          <w:szCs w:val="22"/>
        </w:rPr>
      </w:pPr>
      <w:r w:rsidRPr="007E6737">
        <w:rPr>
          <w:rFonts w:ascii="Arial" w:hAnsi="Arial" w:cs="Arial"/>
          <w:sz w:val="22"/>
          <w:szCs w:val="22"/>
        </w:rPr>
        <w:t>The expression “Letter of Set-Off” or “Document” includes any separate or independent agreement contained and also includes any amendment notified by the Bank or agreed by the parties to this Letter of Set-Off.</w:t>
      </w:r>
    </w:p>
    <w:p w14:paraId="7AE6C598" w14:textId="77777777" w:rsidR="00931B36" w:rsidRPr="007E6737" w:rsidRDefault="00931B36" w:rsidP="00931B36">
      <w:pPr>
        <w:tabs>
          <w:tab w:val="left" w:pos="709"/>
        </w:tabs>
        <w:kinsoku w:val="0"/>
        <w:overflowPunct w:val="0"/>
        <w:rPr>
          <w:rFonts w:ascii="Arial" w:hAnsi="Arial" w:cs="Arial"/>
          <w:sz w:val="22"/>
          <w:szCs w:val="22"/>
        </w:rPr>
      </w:pPr>
    </w:p>
    <w:p w14:paraId="02374133" w14:textId="77777777" w:rsidR="00931B36" w:rsidRPr="007E6737" w:rsidRDefault="00931B36" w:rsidP="00931B36">
      <w:pPr>
        <w:pStyle w:val="BodyText"/>
        <w:numPr>
          <w:ilvl w:val="0"/>
          <w:numId w:val="15"/>
        </w:numPr>
        <w:tabs>
          <w:tab w:val="left" w:pos="709"/>
        </w:tabs>
        <w:kinsoku w:val="0"/>
        <w:overflowPunct w:val="0"/>
        <w:ind w:left="720" w:right="127"/>
        <w:jc w:val="both"/>
        <w:rPr>
          <w:rFonts w:ascii="Arial" w:hAnsi="Arial" w:cs="Arial"/>
          <w:sz w:val="22"/>
          <w:szCs w:val="22"/>
        </w:rPr>
      </w:pPr>
      <w:r w:rsidRPr="007E6737">
        <w:rPr>
          <w:rFonts w:ascii="Arial" w:hAnsi="Arial" w:cs="Arial"/>
          <w:sz w:val="22"/>
          <w:szCs w:val="22"/>
        </w:rPr>
        <w:t>The expression “person” shall include any individual, firm, partnership, company or association or body of persons, corporate or unincorporated. If more than one, their obligations or liabilities shall be joint and several.</w:t>
      </w:r>
    </w:p>
    <w:p w14:paraId="1CCCE113" w14:textId="77777777" w:rsidR="00931B36" w:rsidRPr="007E6737" w:rsidRDefault="00931B36" w:rsidP="00931B36">
      <w:pPr>
        <w:pStyle w:val="ListParagraph"/>
        <w:tabs>
          <w:tab w:val="left" w:pos="709"/>
        </w:tabs>
        <w:rPr>
          <w:rFonts w:ascii="Arial" w:hAnsi="Arial" w:cs="Arial"/>
          <w:sz w:val="22"/>
          <w:szCs w:val="22"/>
        </w:rPr>
      </w:pPr>
    </w:p>
    <w:p w14:paraId="7AE35B6F" w14:textId="77777777" w:rsidR="00931B36" w:rsidRPr="007E6737" w:rsidRDefault="00931B36" w:rsidP="00931B36">
      <w:pPr>
        <w:pStyle w:val="BodyText"/>
        <w:numPr>
          <w:ilvl w:val="0"/>
          <w:numId w:val="15"/>
        </w:numPr>
        <w:tabs>
          <w:tab w:val="left" w:pos="709"/>
        </w:tabs>
        <w:kinsoku w:val="0"/>
        <w:overflowPunct w:val="0"/>
        <w:ind w:left="751" w:right="127" w:hanging="709"/>
        <w:jc w:val="both"/>
        <w:rPr>
          <w:rFonts w:ascii="Arial" w:hAnsi="Arial" w:cs="Arial"/>
          <w:sz w:val="22"/>
          <w:szCs w:val="22"/>
        </w:rPr>
      </w:pPr>
      <w:r w:rsidRPr="007E6737">
        <w:rPr>
          <w:rFonts w:ascii="Arial" w:hAnsi="Arial" w:cs="Arial"/>
          <w:sz w:val="22"/>
          <w:szCs w:val="22"/>
        </w:rPr>
        <w:t xml:space="preserve">Words importing the singular shall include the plural and the same applies in reverse (vice versa). Words importing one gender shall include all other genders and the same applies in reverse (vice versa). </w:t>
      </w:r>
    </w:p>
    <w:p w14:paraId="7F37B7BE" w14:textId="77777777" w:rsidR="00931B36" w:rsidRPr="007E6737" w:rsidRDefault="00931B36" w:rsidP="00931B36">
      <w:pPr>
        <w:pStyle w:val="ListParagraph"/>
        <w:tabs>
          <w:tab w:val="left" w:pos="709"/>
        </w:tabs>
        <w:kinsoku w:val="0"/>
        <w:overflowPunct w:val="0"/>
        <w:rPr>
          <w:rFonts w:ascii="Arial" w:hAnsi="Arial" w:cs="Arial"/>
          <w:sz w:val="22"/>
          <w:szCs w:val="22"/>
        </w:rPr>
      </w:pPr>
    </w:p>
    <w:p w14:paraId="1790EF22" w14:textId="77777777" w:rsidR="00931B36" w:rsidRPr="007E6737" w:rsidRDefault="00931B36" w:rsidP="00931B36">
      <w:pPr>
        <w:pStyle w:val="BodyText"/>
        <w:numPr>
          <w:ilvl w:val="0"/>
          <w:numId w:val="15"/>
        </w:numPr>
        <w:tabs>
          <w:tab w:val="left" w:pos="709"/>
        </w:tabs>
        <w:kinsoku w:val="0"/>
        <w:overflowPunct w:val="0"/>
        <w:ind w:left="720" w:right="127"/>
        <w:jc w:val="both"/>
        <w:rPr>
          <w:rFonts w:ascii="Arial" w:hAnsi="Arial" w:cs="Arial"/>
          <w:sz w:val="22"/>
          <w:szCs w:val="22"/>
        </w:rPr>
      </w:pPr>
      <w:r w:rsidRPr="007E6737">
        <w:rPr>
          <w:rFonts w:ascii="Arial" w:hAnsi="Arial" w:cs="Arial"/>
          <w:sz w:val="22"/>
          <w:szCs w:val="22"/>
        </w:rPr>
        <w:t>The headings used are for purposes of reference only and shall not be used in the construction of this Document.</w:t>
      </w:r>
    </w:p>
    <w:p w14:paraId="2E32AF9D" w14:textId="77777777" w:rsidR="00931B36" w:rsidRPr="007E6737" w:rsidRDefault="00931B36" w:rsidP="00931B36">
      <w:pPr>
        <w:pStyle w:val="ListParagraph"/>
        <w:tabs>
          <w:tab w:val="left" w:pos="709"/>
        </w:tabs>
        <w:rPr>
          <w:rFonts w:ascii="Arial" w:hAnsi="Arial" w:cs="Arial"/>
          <w:sz w:val="22"/>
          <w:szCs w:val="22"/>
        </w:rPr>
      </w:pPr>
    </w:p>
    <w:p w14:paraId="6987DFB7" w14:textId="77777777" w:rsidR="00931B36" w:rsidRPr="007E6737" w:rsidRDefault="00931B36" w:rsidP="00931B36">
      <w:pPr>
        <w:pStyle w:val="BodyText"/>
        <w:numPr>
          <w:ilvl w:val="0"/>
          <w:numId w:val="15"/>
        </w:numPr>
        <w:tabs>
          <w:tab w:val="left" w:pos="709"/>
        </w:tabs>
        <w:kinsoku w:val="0"/>
        <w:overflowPunct w:val="0"/>
        <w:ind w:left="720" w:right="127"/>
        <w:jc w:val="both"/>
        <w:rPr>
          <w:rFonts w:ascii="Arial" w:hAnsi="Arial" w:cs="Arial"/>
          <w:sz w:val="22"/>
          <w:szCs w:val="22"/>
        </w:rPr>
      </w:pPr>
      <w:r w:rsidRPr="007E6737">
        <w:rPr>
          <w:rFonts w:ascii="Arial" w:hAnsi="Arial" w:cs="Arial"/>
          <w:sz w:val="22"/>
          <w:szCs w:val="22"/>
        </w:rPr>
        <w:t>Terms in this Document are binding on heirs, personal representatives, estate, successors in titles or permitted assigns of the parties.</w:t>
      </w:r>
    </w:p>
    <w:p w14:paraId="1C9E6CD7" w14:textId="77777777" w:rsidR="00931B36" w:rsidRPr="007E6737" w:rsidRDefault="00931B36" w:rsidP="00931B36">
      <w:pPr>
        <w:pStyle w:val="ListParagraph"/>
        <w:tabs>
          <w:tab w:val="left" w:pos="709"/>
        </w:tabs>
        <w:rPr>
          <w:rFonts w:ascii="Arial" w:hAnsi="Arial" w:cs="Arial"/>
          <w:sz w:val="22"/>
          <w:szCs w:val="22"/>
        </w:rPr>
      </w:pPr>
    </w:p>
    <w:p w14:paraId="04C2232A" w14:textId="77777777" w:rsidR="00931B36" w:rsidRPr="007E6737" w:rsidRDefault="00931B36" w:rsidP="00931B36">
      <w:pPr>
        <w:pStyle w:val="BodyText"/>
        <w:numPr>
          <w:ilvl w:val="0"/>
          <w:numId w:val="15"/>
        </w:numPr>
        <w:tabs>
          <w:tab w:val="left" w:pos="709"/>
        </w:tabs>
        <w:kinsoku w:val="0"/>
        <w:overflowPunct w:val="0"/>
        <w:ind w:left="720" w:right="127"/>
        <w:rPr>
          <w:rFonts w:ascii="Arial" w:hAnsi="Arial" w:cs="Arial"/>
          <w:sz w:val="22"/>
          <w:szCs w:val="22"/>
        </w:rPr>
      </w:pPr>
      <w:r w:rsidRPr="007E6737">
        <w:rPr>
          <w:rFonts w:ascii="Arial" w:hAnsi="Arial" w:cs="Arial"/>
          <w:sz w:val="22"/>
          <w:szCs w:val="22"/>
        </w:rPr>
        <w:t>The expression “and/or” also includes “or” (where applicable). The word “all” includes “any” and the same applies in reverse (vice versa). It also includes any part or portion of the Facilit</w:t>
      </w:r>
      <w:r>
        <w:rPr>
          <w:rFonts w:ascii="Arial" w:hAnsi="Arial" w:cs="Arial"/>
          <w:sz w:val="22"/>
          <w:szCs w:val="22"/>
          <w:lang w:val="en-US"/>
        </w:rPr>
        <w:t>y</w:t>
      </w:r>
      <w:r w:rsidRPr="007E6737">
        <w:rPr>
          <w:rFonts w:ascii="Arial" w:hAnsi="Arial" w:cs="Arial"/>
          <w:sz w:val="22"/>
          <w:szCs w:val="22"/>
        </w:rPr>
        <w:t xml:space="preserve"> or Indebtedness or any amount due.</w:t>
      </w:r>
    </w:p>
    <w:p w14:paraId="26CBB86F" w14:textId="77777777" w:rsidR="00931B36" w:rsidRPr="007E6737" w:rsidRDefault="00931B36" w:rsidP="00931B36">
      <w:pPr>
        <w:pStyle w:val="ListParagraph"/>
        <w:tabs>
          <w:tab w:val="left" w:pos="709"/>
        </w:tabs>
        <w:rPr>
          <w:rFonts w:ascii="Arial" w:hAnsi="Arial" w:cs="Arial"/>
          <w:sz w:val="22"/>
          <w:szCs w:val="22"/>
        </w:rPr>
      </w:pPr>
    </w:p>
    <w:p w14:paraId="706F3A4F" w14:textId="77777777" w:rsidR="00931B36" w:rsidRPr="007E6737" w:rsidRDefault="00931B36" w:rsidP="00931B36">
      <w:pPr>
        <w:pStyle w:val="BodyText"/>
        <w:numPr>
          <w:ilvl w:val="0"/>
          <w:numId w:val="15"/>
        </w:numPr>
        <w:tabs>
          <w:tab w:val="left" w:pos="709"/>
        </w:tabs>
        <w:kinsoku w:val="0"/>
        <w:overflowPunct w:val="0"/>
        <w:ind w:left="720" w:right="127"/>
        <w:rPr>
          <w:rFonts w:ascii="Arial" w:hAnsi="Arial" w:cs="Arial"/>
          <w:sz w:val="22"/>
          <w:szCs w:val="22"/>
        </w:rPr>
      </w:pPr>
      <w:r w:rsidRPr="007E6737">
        <w:rPr>
          <w:rFonts w:ascii="Arial" w:hAnsi="Arial" w:cs="Arial"/>
          <w:sz w:val="22"/>
          <w:szCs w:val="22"/>
        </w:rPr>
        <w:t>Any action to be done at anytime shall also include any action to be done from time to time and the same applies in reverse (vice versa).</w:t>
      </w:r>
    </w:p>
    <w:p w14:paraId="761CED8B" w14:textId="77777777" w:rsidR="00931B36" w:rsidRPr="007E6737" w:rsidRDefault="00931B36" w:rsidP="00931B36">
      <w:pPr>
        <w:pStyle w:val="ListParagraph"/>
        <w:tabs>
          <w:tab w:val="left" w:pos="709"/>
        </w:tabs>
        <w:rPr>
          <w:rFonts w:ascii="Arial" w:hAnsi="Arial" w:cs="Arial"/>
          <w:sz w:val="22"/>
          <w:szCs w:val="22"/>
        </w:rPr>
      </w:pPr>
    </w:p>
    <w:p w14:paraId="4ED1EFA5" w14:textId="77777777" w:rsidR="00931B36" w:rsidRDefault="00931B36" w:rsidP="00931B36">
      <w:pPr>
        <w:pStyle w:val="BodyText"/>
        <w:numPr>
          <w:ilvl w:val="0"/>
          <w:numId w:val="15"/>
        </w:numPr>
        <w:tabs>
          <w:tab w:val="left" w:pos="709"/>
        </w:tabs>
        <w:kinsoku w:val="0"/>
        <w:overflowPunct w:val="0"/>
        <w:ind w:left="720" w:right="127"/>
        <w:jc w:val="both"/>
        <w:rPr>
          <w:rFonts w:ascii="Arial" w:hAnsi="Arial" w:cs="Arial"/>
          <w:sz w:val="22"/>
          <w:szCs w:val="22"/>
        </w:rPr>
      </w:pPr>
      <w:r w:rsidRPr="007E6737">
        <w:rPr>
          <w:rFonts w:ascii="Arial" w:hAnsi="Arial" w:cs="Arial"/>
          <w:sz w:val="22"/>
          <w:szCs w:val="22"/>
        </w:rPr>
        <w:t>The word “entering into”, “entered into”, “made available”, “granted”, “having agreed to grant or make available to” shall refer to past, present and future consideration for this Document and the usage of one phrase is sufficient to include all the past, present and future consideration without the need to repeat all the phrases.</w:t>
      </w:r>
    </w:p>
    <w:p w14:paraId="66E37A69" w14:textId="77777777" w:rsidR="00931B36" w:rsidRDefault="00931B36" w:rsidP="00931B36">
      <w:pPr>
        <w:pStyle w:val="ListParagraph"/>
        <w:rPr>
          <w:rFonts w:ascii="Arial" w:hAnsi="Arial" w:cs="Arial"/>
          <w:sz w:val="22"/>
          <w:szCs w:val="22"/>
        </w:rPr>
      </w:pPr>
    </w:p>
    <w:p w14:paraId="3FDBF672" w14:textId="77777777" w:rsidR="00931B36" w:rsidRDefault="00931B36" w:rsidP="00931B36">
      <w:pPr>
        <w:pStyle w:val="ListParagraph"/>
        <w:rPr>
          <w:rFonts w:ascii="Arial" w:hAnsi="Arial" w:cs="Arial"/>
          <w:sz w:val="22"/>
          <w:szCs w:val="22"/>
        </w:rPr>
      </w:pPr>
    </w:p>
    <w:p w14:paraId="748A4742" w14:textId="77777777" w:rsidR="00931B36" w:rsidRPr="007E6737" w:rsidRDefault="00931B36" w:rsidP="00931B36">
      <w:pPr>
        <w:pStyle w:val="Heading2"/>
        <w:kinsoku w:val="0"/>
        <w:overflowPunct w:val="0"/>
        <w:spacing w:before="0" w:after="0"/>
        <w:ind w:right="849"/>
        <w:jc w:val="both"/>
        <w:rPr>
          <w:rFonts w:ascii="Arial" w:hAnsi="Arial" w:cs="Arial"/>
          <w:b w:val="0"/>
          <w:bCs w:val="0"/>
          <w:i w:val="0"/>
          <w:sz w:val="22"/>
          <w:szCs w:val="22"/>
        </w:rPr>
      </w:pPr>
      <w:r w:rsidRPr="007E6737">
        <w:rPr>
          <w:rFonts w:ascii="Arial" w:hAnsi="Arial" w:cs="Arial"/>
          <w:i w:val="0"/>
          <w:sz w:val="22"/>
          <w:szCs w:val="22"/>
        </w:rPr>
        <w:t xml:space="preserve">Section 1.03     </w:t>
      </w:r>
      <w:r>
        <w:rPr>
          <w:rFonts w:ascii="Arial" w:hAnsi="Arial" w:cs="Arial"/>
          <w:i w:val="0"/>
          <w:sz w:val="22"/>
          <w:szCs w:val="22"/>
          <w:lang w:val="en-US"/>
        </w:rPr>
        <w:t>APPLICATION</w:t>
      </w:r>
      <w:r w:rsidRPr="007E6737">
        <w:rPr>
          <w:rFonts w:ascii="Arial" w:hAnsi="Arial" w:cs="Arial"/>
          <w:i w:val="0"/>
          <w:sz w:val="22"/>
          <w:szCs w:val="22"/>
        </w:rPr>
        <w:t xml:space="preserve"> INCORPORATED INTO THIS LETTER OF SET-OFF</w:t>
      </w:r>
    </w:p>
    <w:p w14:paraId="77DC92A1" w14:textId="77777777" w:rsidR="00931B36" w:rsidRPr="007E6737" w:rsidRDefault="00931B36" w:rsidP="00931B36">
      <w:pPr>
        <w:kinsoku w:val="0"/>
        <w:overflowPunct w:val="0"/>
        <w:rPr>
          <w:rFonts w:ascii="Arial" w:hAnsi="Arial" w:cs="Arial"/>
          <w:sz w:val="22"/>
          <w:szCs w:val="22"/>
        </w:rPr>
      </w:pPr>
    </w:p>
    <w:p w14:paraId="63F21ACE" w14:textId="77777777" w:rsidR="00931B36" w:rsidRDefault="00931B36" w:rsidP="00931B36">
      <w:pPr>
        <w:pStyle w:val="BodyText"/>
        <w:kinsoku w:val="0"/>
        <w:overflowPunct w:val="0"/>
        <w:ind w:left="0" w:right="118"/>
        <w:jc w:val="both"/>
        <w:rPr>
          <w:rFonts w:ascii="Arial" w:hAnsi="Arial" w:cs="Arial"/>
          <w:sz w:val="22"/>
          <w:szCs w:val="22"/>
        </w:rPr>
      </w:pPr>
      <w:r w:rsidRPr="007E6737">
        <w:rPr>
          <w:rFonts w:ascii="Arial" w:hAnsi="Arial" w:cs="Arial"/>
          <w:sz w:val="22"/>
          <w:szCs w:val="22"/>
        </w:rPr>
        <w:t xml:space="preserve">All the provisions of the </w:t>
      </w:r>
      <w:r>
        <w:rPr>
          <w:rFonts w:ascii="Arial" w:hAnsi="Arial" w:cs="Arial"/>
          <w:sz w:val="22"/>
          <w:szCs w:val="22"/>
          <w:lang w:val="en-US"/>
        </w:rPr>
        <w:t>Application</w:t>
      </w:r>
      <w:r w:rsidRPr="007E6737">
        <w:rPr>
          <w:rFonts w:ascii="Arial" w:hAnsi="Arial" w:cs="Arial"/>
          <w:sz w:val="22"/>
          <w:szCs w:val="22"/>
        </w:rPr>
        <w:t xml:space="preserve"> form part of this Letter of Set-Off. All representations, warranties and covenants made by the </w:t>
      </w:r>
      <w:r>
        <w:rPr>
          <w:rFonts w:ascii="Arial" w:hAnsi="Arial" w:cs="Arial"/>
          <w:sz w:val="22"/>
          <w:szCs w:val="22"/>
          <w:lang w:val="en-US"/>
        </w:rPr>
        <w:t>Applicant</w:t>
      </w:r>
      <w:r w:rsidRPr="007E6737">
        <w:rPr>
          <w:rFonts w:ascii="Arial" w:hAnsi="Arial" w:cs="Arial"/>
          <w:sz w:val="22"/>
          <w:szCs w:val="22"/>
        </w:rPr>
        <w:t xml:space="preserve"> in the </w:t>
      </w:r>
      <w:r>
        <w:rPr>
          <w:rFonts w:ascii="Arial" w:hAnsi="Arial" w:cs="Arial"/>
          <w:sz w:val="22"/>
          <w:szCs w:val="22"/>
          <w:lang w:val="en-US"/>
        </w:rPr>
        <w:t>Application</w:t>
      </w:r>
      <w:r w:rsidRPr="007E6737">
        <w:rPr>
          <w:rFonts w:ascii="Arial" w:hAnsi="Arial" w:cs="Arial"/>
          <w:sz w:val="22"/>
          <w:szCs w:val="22"/>
        </w:rPr>
        <w:t xml:space="preserve"> shall be considered as if it has also been made by the Chargor. References to the </w:t>
      </w:r>
      <w:r>
        <w:rPr>
          <w:rFonts w:ascii="Arial" w:hAnsi="Arial" w:cs="Arial"/>
          <w:sz w:val="22"/>
          <w:szCs w:val="22"/>
          <w:lang w:val="en-US"/>
        </w:rPr>
        <w:t>Applicant</w:t>
      </w:r>
      <w:r w:rsidRPr="007E6737">
        <w:rPr>
          <w:rFonts w:ascii="Arial" w:hAnsi="Arial" w:cs="Arial"/>
          <w:sz w:val="22"/>
          <w:szCs w:val="22"/>
        </w:rPr>
        <w:t xml:space="preserve"> in the </w:t>
      </w:r>
      <w:r>
        <w:rPr>
          <w:rFonts w:ascii="Arial" w:hAnsi="Arial" w:cs="Arial"/>
          <w:sz w:val="22"/>
          <w:szCs w:val="22"/>
          <w:lang w:val="en-US"/>
        </w:rPr>
        <w:t>Application</w:t>
      </w:r>
      <w:r w:rsidRPr="007E6737">
        <w:rPr>
          <w:rFonts w:ascii="Arial" w:hAnsi="Arial" w:cs="Arial"/>
          <w:sz w:val="22"/>
          <w:szCs w:val="22"/>
        </w:rPr>
        <w:t xml:space="preserve"> shall be read as if they were references to the Chargor. In the event of any conflict or discrepancy between the provisions of the </w:t>
      </w:r>
      <w:r>
        <w:rPr>
          <w:rFonts w:ascii="Arial" w:hAnsi="Arial" w:cs="Arial"/>
          <w:sz w:val="22"/>
          <w:szCs w:val="22"/>
          <w:lang w:val="en-US"/>
        </w:rPr>
        <w:t>Application</w:t>
      </w:r>
      <w:r w:rsidRPr="007E6737">
        <w:rPr>
          <w:rFonts w:ascii="Arial" w:hAnsi="Arial" w:cs="Arial"/>
          <w:sz w:val="22"/>
          <w:szCs w:val="22"/>
        </w:rPr>
        <w:t xml:space="preserve"> and any of the provisions of this Letter of Set-Off, the provisions in this Letter of Set-Off shall prevail for the purposes of interpretation and enforcement, but only to the extent of such conflict or discrepancy.</w:t>
      </w:r>
    </w:p>
    <w:p w14:paraId="59FB3577" w14:textId="77777777" w:rsidR="00931B36" w:rsidRDefault="00931B36" w:rsidP="00931B36">
      <w:pPr>
        <w:pStyle w:val="BodyText"/>
        <w:kinsoku w:val="0"/>
        <w:overflowPunct w:val="0"/>
        <w:ind w:left="0" w:right="118"/>
        <w:jc w:val="both"/>
        <w:rPr>
          <w:rFonts w:ascii="Arial" w:hAnsi="Arial" w:cs="Arial"/>
          <w:sz w:val="22"/>
          <w:szCs w:val="22"/>
        </w:rPr>
      </w:pPr>
    </w:p>
    <w:p w14:paraId="153EEDE6" w14:textId="77777777" w:rsidR="00931B36" w:rsidRDefault="00931B36" w:rsidP="00931B36">
      <w:pPr>
        <w:pStyle w:val="BodyText"/>
        <w:kinsoku w:val="0"/>
        <w:overflowPunct w:val="0"/>
        <w:ind w:left="0" w:right="118"/>
        <w:jc w:val="both"/>
        <w:rPr>
          <w:rFonts w:ascii="Arial" w:hAnsi="Arial" w:cs="Arial"/>
          <w:sz w:val="22"/>
          <w:szCs w:val="22"/>
        </w:rPr>
      </w:pPr>
    </w:p>
    <w:p w14:paraId="2A3957F7" w14:textId="77777777" w:rsidR="00931B36" w:rsidRDefault="00931B36" w:rsidP="00931B36">
      <w:pPr>
        <w:pStyle w:val="BodyText"/>
        <w:kinsoku w:val="0"/>
        <w:overflowPunct w:val="0"/>
        <w:ind w:left="0" w:right="118"/>
        <w:jc w:val="both"/>
        <w:rPr>
          <w:rFonts w:ascii="Arial" w:hAnsi="Arial" w:cs="Arial"/>
          <w:sz w:val="22"/>
          <w:szCs w:val="22"/>
        </w:rPr>
      </w:pPr>
    </w:p>
    <w:p w14:paraId="74F0562D" w14:textId="77777777" w:rsidR="00931B36" w:rsidRPr="007E6737" w:rsidRDefault="00931B36" w:rsidP="00931B36">
      <w:pPr>
        <w:pStyle w:val="Heading1"/>
        <w:kinsoku w:val="0"/>
        <w:overflowPunct w:val="0"/>
        <w:ind w:left="3660" w:right="3680" w:firstLine="3"/>
        <w:jc w:val="center"/>
        <w:rPr>
          <w:rFonts w:ascii="Arial" w:hAnsi="Arial" w:cs="Arial"/>
          <w:b w:val="0"/>
          <w:bCs w:val="0"/>
          <w:sz w:val="22"/>
          <w:szCs w:val="22"/>
        </w:rPr>
      </w:pPr>
      <w:r w:rsidRPr="007E6737">
        <w:rPr>
          <w:rFonts w:ascii="Arial" w:hAnsi="Arial" w:cs="Arial"/>
          <w:sz w:val="22"/>
          <w:szCs w:val="22"/>
          <w:u w:val="thick"/>
        </w:rPr>
        <w:lastRenderedPageBreak/>
        <w:t>ARTICLE II</w:t>
      </w:r>
      <w:r w:rsidRPr="007E6737">
        <w:rPr>
          <w:rFonts w:ascii="Arial" w:hAnsi="Arial" w:cs="Arial"/>
          <w:sz w:val="22"/>
          <w:szCs w:val="22"/>
        </w:rPr>
        <w:t xml:space="preserve"> </w:t>
      </w:r>
      <w:r w:rsidRPr="007E6737">
        <w:rPr>
          <w:rFonts w:ascii="Arial" w:hAnsi="Arial" w:cs="Arial"/>
          <w:sz w:val="22"/>
          <w:szCs w:val="22"/>
          <w:u w:val="thick"/>
        </w:rPr>
        <w:t>DEPOSITS</w:t>
      </w:r>
    </w:p>
    <w:p w14:paraId="4326E612" w14:textId="77777777" w:rsidR="00931B36" w:rsidRPr="007E6737" w:rsidRDefault="00931B36" w:rsidP="00931B36">
      <w:pPr>
        <w:kinsoku w:val="0"/>
        <w:overflowPunct w:val="0"/>
        <w:rPr>
          <w:rFonts w:ascii="Arial" w:hAnsi="Arial" w:cs="Arial"/>
          <w:sz w:val="22"/>
          <w:szCs w:val="22"/>
        </w:rPr>
      </w:pPr>
    </w:p>
    <w:p w14:paraId="465525C4" w14:textId="77777777" w:rsidR="00931B36" w:rsidRPr="007E6737" w:rsidRDefault="00931B36" w:rsidP="00931B36">
      <w:pPr>
        <w:kinsoku w:val="0"/>
        <w:overflowPunct w:val="0"/>
        <w:ind w:right="5528"/>
        <w:jc w:val="both"/>
        <w:rPr>
          <w:rFonts w:ascii="Arial" w:hAnsi="Arial" w:cs="Arial"/>
          <w:sz w:val="22"/>
          <w:szCs w:val="22"/>
        </w:rPr>
      </w:pPr>
      <w:r w:rsidRPr="007E6737">
        <w:rPr>
          <w:rFonts w:ascii="Arial" w:hAnsi="Arial" w:cs="Arial"/>
          <w:b/>
          <w:bCs/>
          <w:sz w:val="22"/>
          <w:szCs w:val="22"/>
        </w:rPr>
        <w:t>Section 2.01    RIGHT OF SET-OFF</w:t>
      </w:r>
    </w:p>
    <w:p w14:paraId="4B96B941" w14:textId="77777777" w:rsidR="00931B36" w:rsidRPr="007E6737" w:rsidRDefault="00931B36" w:rsidP="00931B36">
      <w:pPr>
        <w:kinsoku w:val="0"/>
        <w:overflowPunct w:val="0"/>
        <w:rPr>
          <w:rFonts w:ascii="Arial" w:hAnsi="Arial" w:cs="Arial"/>
          <w:sz w:val="22"/>
          <w:szCs w:val="22"/>
        </w:rPr>
      </w:pPr>
    </w:p>
    <w:p w14:paraId="704DBF6A" w14:textId="77777777" w:rsidR="00931B36" w:rsidRPr="007E6737" w:rsidRDefault="00931B36" w:rsidP="00931B36">
      <w:pPr>
        <w:pStyle w:val="BodyText"/>
        <w:kinsoku w:val="0"/>
        <w:overflowPunct w:val="0"/>
        <w:ind w:left="0" w:right="118"/>
        <w:jc w:val="both"/>
        <w:rPr>
          <w:rFonts w:ascii="Arial" w:hAnsi="Arial" w:cs="Arial"/>
          <w:sz w:val="22"/>
          <w:szCs w:val="22"/>
        </w:rPr>
      </w:pPr>
      <w:r w:rsidRPr="007E6737">
        <w:rPr>
          <w:rFonts w:ascii="Arial" w:hAnsi="Arial" w:cs="Arial"/>
          <w:sz w:val="22"/>
          <w:szCs w:val="22"/>
        </w:rPr>
        <w:t xml:space="preserve">In consideration of the Bank </w:t>
      </w:r>
      <w:r>
        <w:rPr>
          <w:rFonts w:ascii="Arial" w:hAnsi="Arial" w:cs="Arial"/>
          <w:sz w:val="22"/>
          <w:szCs w:val="22"/>
          <w:lang w:val="en-US"/>
        </w:rPr>
        <w:t>agreeing to make available the Facility</w:t>
      </w:r>
      <w:r w:rsidRPr="007E6737">
        <w:rPr>
          <w:rFonts w:ascii="Arial" w:hAnsi="Arial" w:cs="Arial"/>
          <w:sz w:val="22"/>
          <w:szCs w:val="22"/>
        </w:rPr>
        <w:t xml:space="preserve"> at the request of the </w:t>
      </w:r>
      <w:r>
        <w:rPr>
          <w:rFonts w:ascii="Arial" w:hAnsi="Arial" w:cs="Arial"/>
          <w:sz w:val="22"/>
          <w:szCs w:val="22"/>
          <w:lang w:val="en-US"/>
        </w:rPr>
        <w:t xml:space="preserve"> Applicant </w:t>
      </w:r>
      <w:r w:rsidRPr="007E6737">
        <w:rPr>
          <w:rFonts w:ascii="Arial" w:hAnsi="Arial" w:cs="Arial"/>
          <w:sz w:val="22"/>
          <w:szCs w:val="22"/>
        </w:rPr>
        <w:t>and/or the Chargor, the Chargor agrees that the Bank shall have a continuing right at any time and with prior notice of at least seven (7) calendar days, transfer or set-off all or any part of the principals and/or accrued interests in respect of the Deposits. The right to transfer or set-off the Deposits with accruing interest is for payment or satisfaction of:</w:t>
      </w:r>
    </w:p>
    <w:p w14:paraId="71B52650" w14:textId="77777777" w:rsidR="00931B36" w:rsidRPr="007E6737" w:rsidRDefault="00931B36" w:rsidP="00931B36">
      <w:pPr>
        <w:pStyle w:val="BodyText"/>
        <w:kinsoku w:val="0"/>
        <w:overflowPunct w:val="0"/>
        <w:ind w:left="0" w:right="118"/>
        <w:jc w:val="both"/>
        <w:rPr>
          <w:rFonts w:ascii="Arial" w:hAnsi="Arial" w:cs="Arial"/>
          <w:sz w:val="22"/>
          <w:szCs w:val="22"/>
        </w:rPr>
      </w:pPr>
    </w:p>
    <w:p w14:paraId="4D8BBEFA" w14:textId="77777777" w:rsidR="00931B36" w:rsidRPr="007E6737" w:rsidRDefault="00931B36" w:rsidP="00931B36">
      <w:pPr>
        <w:pStyle w:val="BodyText"/>
        <w:numPr>
          <w:ilvl w:val="0"/>
          <w:numId w:val="12"/>
        </w:numPr>
        <w:tabs>
          <w:tab w:val="left" w:pos="709"/>
        </w:tabs>
        <w:kinsoku w:val="0"/>
        <w:overflowPunct w:val="0"/>
        <w:ind w:left="720" w:right="121"/>
        <w:jc w:val="both"/>
        <w:rPr>
          <w:rFonts w:ascii="Arial" w:hAnsi="Arial" w:cs="Arial"/>
          <w:sz w:val="22"/>
          <w:szCs w:val="22"/>
        </w:rPr>
      </w:pPr>
      <w:r w:rsidRPr="007E6737">
        <w:rPr>
          <w:rFonts w:ascii="Arial" w:hAnsi="Arial" w:cs="Arial"/>
          <w:sz w:val="22"/>
          <w:szCs w:val="22"/>
        </w:rPr>
        <w:t xml:space="preserve">all Indebtedness due or owing to the Bank by the </w:t>
      </w:r>
      <w:r>
        <w:rPr>
          <w:rFonts w:ascii="Arial" w:hAnsi="Arial" w:cs="Arial"/>
          <w:sz w:val="22"/>
          <w:szCs w:val="22"/>
        </w:rPr>
        <w:t>Applicant</w:t>
      </w:r>
      <w:r w:rsidRPr="007E6737">
        <w:rPr>
          <w:rFonts w:ascii="Arial" w:hAnsi="Arial" w:cs="Arial"/>
          <w:sz w:val="22"/>
          <w:szCs w:val="22"/>
        </w:rPr>
        <w:t xml:space="preserve"> or the Chargor or any other Security Party as principal debtor or guarantor;</w:t>
      </w:r>
    </w:p>
    <w:p w14:paraId="052A56AA" w14:textId="77777777" w:rsidR="00931B36" w:rsidRPr="007E6737" w:rsidRDefault="00931B36" w:rsidP="00931B36">
      <w:pPr>
        <w:pStyle w:val="BodyText"/>
        <w:tabs>
          <w:tab w:val="left" w:pos="820"/>
        </w:tabs>
        <w:kinsoku w:val="0"/>
        <w:overflowPunct w:val="0"/>
        <w:ind w:left="720" w:right="121"/>
        <w:jc w:val="both"/>
        <w:rPr>
          <w:rFonts w:ascii="Arial" w:hAnsi="Arial" w:cs="Arial"/>
          <w:sz w:val="22"/>
          <w:szCs w:val="22"/>
        </w:rPr>
      </w:pPr>
    </w:p>
    <w:p w14:paraId="444B6311" w14:textId="77777777" w:rsidR="00931B36" w:rsidRPr="007E6737" w:rsidRDefault="00931B36" w:rsidP="00931B36">
      <w:pPr>
        <w:pStyle w:val="BodyText"/>
        <w:numPr>
          <w:ilvl w:val="0"/>
          <w:numId w:val="12"/>
        </w:numPr>
        <w:tabs>
          <w:tab w:val="left" w:pos="709"/>
        </w:tabs>
        <w:kinsoku w:val="0"/>
        <w:overflowPunct w:val="0"/>
        <w:ind w:left="720" w:right="121"/>
        <w:jc w:val="both"/>
        <w:rPr>
          <w:rFonts w:ascii="Arial" w:hAnsi="Arial" w:cs="Arial"/>
          <w:sz w:val="22"/>
          <w:szCs w:val="22"/>
        </w:rPr>
      </w:pPr>
      <w:r w:rsidRPr="007E6737">
        <w:rPr>
          <w:rFonts w:ascii="Arial" w:hAnsi="Arial" w:cs="Arial"/>
          <w:sz w:val="22"/>
          <w:szCs w:val="22"/>
        </w:rPr>
        <w:t xml:space="preserve">all other joint or several liabilities of the </w:t>
      </w:r>
      <w:r>
        <w:rPr>
          <w:rFonts w:ascii="Arial" w:hAnsi="Arial" w:cs="Arial"/>
          <w:sz w:val="22"/>
          <w:szCs w:val="22"/>
        </w:rPr>
        <w:t>Applicant</w:t>
      </w:r>
      <w:r w:rsidRPr="007E6737">
        <w:rPr>
          <w:rFonts w:ascii="Arial" w:hAnsi="Arial" w:cs="Arial"/>
          <w:sz w:val="22"/>
          <w:szCs w:val="22"/>
        </w:rPr>
        <w:t xml:space="preserve"> or the Chargor or any other Security Party to the Bank. The liabilities may be in or outside Malaysia and include all present, future, actual or contingent liabilities due or owing to the Bank by the </w:t>
      </w:r>
      <w:r>
        <w:rPr>
          <w:rFonts w:ascii="Arial" w:hAnsi="Arial" w:cs="Arial"/>
          <w:sz w:val="22"/>
          <w:szCs w:val="22"/>
        </w:rPr>
        <w:t>Applicant</w:t>
      </w:r>
      <w:r w:rsidRPr="007E6737">
        <w:rPr>
          <w:rFonts w:ascii="Arial" w:hAnsi="Arial" w:cs="Arial"/>
          <w:sz w:val="22"/>
          <w:szCs w:val="22"/>
        </w:rPr>
        <w:t xml:space="preserve"> or the Chargor or any other Security party as principal debtor or guarantor; and</w:t>
      </w:r>
    </w:p>
    <w:p w14:paraId="1B245C91" w14:textId="77777777" w:rsidR="00931B36" w:rsidRPr="007E6737" w:rsidRDefault="00931B36" w:rsidP="00931B36">
      <w:pPr>
        <w:pStyle w:val="ListParagraph"/>
        <w:rPr>
          <w:rFonts w:ascii="Arial" w:hAnsi="Arial" w:cs="Arial"/>
          <w:sz w:val="22"/>
          <w:szCs w:val="22"/>
        </w:rPr>
      </w:pPr>
    </w:p>
    <w:p w14:paraId="5CFFF4E6" w14:textId="77777777" w:rsidR="00931B36" w:rsidRPr="007E6737" w:rsidRDefault="00931B36" w:rsidP="00931B36">
      <w:pPr>
        <w:pStyle w:val="BodyText"/>
        <w:numPr>
          <w:ilvl w:val="0"/>
          <w:numId w:val="12"/>
        </w:numPr>
        <w:tabs>
          <w:tab w:val="left" w:pos="709"/>
        </w:tabs>
        <w:kinsoku w:val="0"/>
        <w:overflowPunct w:val="0"/>
        <w:ind w:left="720" w:right="121"/>
        <w:jc w:val="both"/>
        <w:rPr>
          <w:rFonts w:ascii="Arial" w:hAnsi="Arial" w:cs="Arial"/>
          <w:sz w:val="22"/>
          <w:szCs w:val="22"/>
        </w:rPr>
      </w:pPr>
      <w:r w:rsidRPr="007E6737">
        <w:rPr>
          <w:rFonts w:ascii="Arial" w:hAnsi="Arial" w:cs="Arial"/>
          <w:sz w:val="22"/>
          <w:szCs w:val="22"/>
        </w:rPr>
        <w:t xml:space="preserve">all costs (including legal costs on a solicitor and client basis) charges and expenses incurred by the Bank in relation to this Letter of Set-off or such Indebtedness or liabilities on a full indemnity basis. </w:t>
      </w:r>
    </w:p>
    <w:p w14:paraId="62630DAB" w14:textId="77777777" w:rsidR="00931B36" w:rsidRPr="007E6737" w:rsidRDefault="00931B36" w:rsidP="00931B36">
      <w:pPr>
        <w:tabs>
          <w:tab w:val="left" w:pos="820"/>
        </w:tabs>
        <w:kinsoku w:val="0"/>
        <w:overflowPunct w:val="0"/>
        <w:rPr>
          <w:rFonts w:ascii="Arial" w:hAnsi="Arial" w:cs="Arial"/>
          <w:sz w:val="22"/>
          <w:szCs w:val="22"/>
        </w:rPr>
      </w:pPr>
    </w:p>
    <w:p w14:paraId="0D104B77" w14:textId="77777777" w:rsidR="00931B36" w:rsidRDefault="00931B36" w:rsidP="00931B36">
      <w:pPr>
        <w:pStyle w:val="BodyText"/>
        <w:kinsoku w:val="0"/>
        <w:overflowPunct w:val="0"/>
        <w:ind w:left="0" w:right="120"/>
        <w:jc w:val="both"/>
        <w:rPr>
          <w:rFonts w:ascii="Arial" w:hAnsi="Arial" w:cs="Arial"/>
          <w:sz w:val="22"/>
          <w:szCs w:val="22"/>
        </w:rPr>
      </w:pPr>
      <w:r w:rsidRPr="007E6737">
        <w:rPr>
          <w:rFonts w:ascii="Arial" w:hAnsi="Arial" w:cs="Arial"/>
          <w:sz w:val="22"/>
          <w:szCs w:val="22"/>
        </w:rPr>
        <w:t>However if any of the liabilities is in a different currency from the credit balance in respect of which the Bank seeks to exercise the right of set-off, the Bank shall have the right to utilise the currency of the account in credit for the purchase, at the spot rate of exchange, of an amount in the currency of the said liability not exceeding the amount of such liability.</w:t>
      </w:r>
    </w:p>
    <w:p w14:paraId="452BCEC0" w14:textId="77777777" w:rsidR="00931B36" w:rsidRDefault="00931B36" w:rsidP="00931B36">
      <w:pPr>
        <w:pStyle w:val="BodyText"/>
        <w:kinsoku w:val="0"/>
        <w:overflowPunct w:val="0"/>
        <w:ind w:left="0" w:right="120"/>
        <w:jc w:val="both"/>
        <w:rPr>
          <w:rFonts w:ascii="Arial" w:hAnsi="Arial" w:cs="Arial"/>
          <w:sz w:val="22"/>
          <w:szCs w:val="22"/>
        </w:rPr>
      </w:pPr>
    </w:p>
    <w:p w14:paraId="3CA77045" w14:textId="77777777" w:rsidR="00931B36" w:rsidRPr="00DD557C" w:rsidRDefault="00931B36" w:rsidP="00931B36">
      <w:pPr>
        <w:pStyle w:val="BodyText"/>
        <w:kinsoku w:val="0"/>
        <w:overflowPunct w:val="0"/>
        <w:spacing w:after="240"/>
        <w:ind w:left="0"/>
        <w:jc w:val="both"/>
        <w:rPr>
          <w:rFonts w:ascii="Arial" w:hAnsi="Arial" w:cs="Arial"/>
          <w:sz w:val="22"/>
          <w:szCs w:val="22"/>
        </w:rPr>
      </w:pPr>
      <w:r w:rsidRPr="00071BB0">
        <w:rPr>
          <w:rFonts w:ascii="Arial" w:hAnsi="Arial" w:cs="Arial"/>
          <w:sz w:val="22"/>
          <w:szCs w:val="22"/>
        </w:rPr>
        <w:t>Upon issuance of the notice to set</w:t>
      </w:r>
      <w:r>
        <w:rPr>
          <w:rFonts w:ascii="Arial" w:hAnsi="Arial" w:cs="Arial"/>
          <w:sz w:val="22"/>
          <w:szCs w:val="22"/>
          <w:lang w:val="en-US"/>
        </w:rPr>
        <w:t>-</w:t>
      </w:r>
      <w:r w:rsidRPr="00071BB0">
        <w:rPr>
          <w:rFonts w:ascii="Arial" w:hAnsi="Arial" w:cs="Arial"/>
          <w:sz w:val="22"/>
          <w:szCs w:val="22"/>
        </w:rPr>
        <w:t xml:space="preserve">off to the </w:t>
      </w:r>
      <w:r>
        <w:rPr>
          <w:rFonts w:ascii="Arial" w:hAnsi="Arial" w:cs="Arial"/>
          <w:sz w:val="22"/>
          <w:szCs w:val="22"/>
          <w:lang w:val="en-US"/>
        </w:rPr>
        <w:t>Chargor</w:t>
      </w:r>
      <w:r w:rsidRPr="00071BB0">
        <w:rPr>
          <w:rFonts w:ascii="Arial" w:hAnsi="Arial" w:cs="Arial"/>
          <w:sz w:val="22"/>
          <w:szCs w:val="22"/>
        </w:rPr>
        <w:t xml:space="preserve">, the Bank may, at the same time, earmark or place a hold on </w:t>
      </w:r>
      <w:r>
        <w:rPr>
          <w:rFonts w:ascii="Arial" w:hAnsi="Arial" w:cs="Arial"/>
          <w:sz w:val="22"/>
          <w:szCs w:val="22"/>
          <w:lang w:val="en-US"/>
        </w:rPr>
        <w:t>the Deposits</w:t>
      </w:r>
      <w:r w:rsidRPr="00071BB0">
        <w:rPr>
          <w:rFonts w:ascii="Arial" w:hAnsi="Arial" w:cs="Arial"/>
          <w:sz w:val="22"/>
          <w:szCs w:val="22"/>
        </w:rPr>
        <w:t xml:space="preserve">. The </w:t>
      </w:r>
      <w:r>
        <w:rPr>
          <w:rFonts w:ascii="Arial" w:hAnsi="Arial" w:cs="Arial"/>
          <w:sz w:val="22"/>
          <w:szCs w:val="22"/>
          <w:lang w:val="en-US"/>
        </w:rPr>
        <w:t>Chargor</w:t>
      </w:r>
      <w:r w:rsidRPr="00071BB0">
        <w:rPr>
          <w:rFonts w:ascii="Arial" w:hAnsi="Arial" w:cs="Arial"/>
          <w:sz w:val="22"/>
          <w:szCs w:val="22"/>
        </w:rPr>
        <w:t xml:space="preserve"> shall not be entitled to withdraw the </w:t>
      </w:r>
      <w:r>
        <w:rPr>
          <w:rFonts w:ascii="Arial" w:hAnsi="Arial" w:cs="Arial"/>
          <w:sz w:val="22"/>
          <w:szCs w:val="22"/>
          <w:lang w:val="en-US"/>
        </w:rPr>
        <w:t>Deposits</w:t>
      </w:r>
      <w:r w:rsidRPr="00071BB0">
        <w:rPr>
          <w:rFonts w:ascii="Arial" w:hAnsi="Arial" w:cs="Arial"/>
          <w:sz w:val="22"/>
          <w:szCs w:val="22"/>
        </w:rPr>
        <w:t xml:space="preserve"> so earmarked / put on hold without the Bank’s prior written consent.</w:t>
      </w:r>
    </w:p>
    <w:p w14:paraId="7E8ADCB5" w14:textId="77777777" w:rsidR="00931B36" w:rsidRPr="007E6737" w:rsidRDefault="00931B36" w:rsidP="00931B36">
      <w:pPr>
        <w:pStyle w:val="Heading1"/>
        <w:tabs>
          <w:tab w:val="left" w:pos="4962"/>
        </w:tabs>
        <w:kinsoku w:val="0"/>
        <w:overflowPunct w:val="0"/>
        <w:ind w:left="0" w:right="4287"/>
        <w:jc w:val="both"/>
        <w:rPr>
          <w:rFonts w:ascii="Arial" w:hAnsi="Arial" w:cs="Arial"/>
          <w:b w:val="0"/>
          <w:bCs w:val="0"/>
          <w:sz w:val="22"/>
          <w:szCs w:val="22"/>
        </w:rPr>
      </w:pPr>
      <w:r w:rsidRPr="007E6737">
        <w:rPr>
          <w:rFonts w:ascii="Arial" w:hAnsi="Arial" w:cs="Arial"/>
          <w:sz w:val="22"/>
          <w:szCs w:val="22"/>
        </w:rPr>
        <w:t>Section 2.02   NEW DEPOSITS</w:t>
      </w:r>
    </w:p>
    <w:p w14:paraId="3041FD32" w14:textId="77777777" w:rsidR="00931B36" w:rsidRPr="007E6737" w:rsidRDefault="00931B36" w:rsidP="00931B36">
      <w:pPr>
        <w:kinsoku w:val="0"/>
        <w:overflowPunct w:val="0"/>
        <w:rPr>
          <w:rFonts w:ascii="Arial" w:hAnsi="Arial" w:cs="Arial"/>
          <w:sz w:val="22"/>
          <w:szCs w:val="22"/>
        </w:rPr>
      </w:pPr>
    </w:p>
    <w:p w14:paraId="6E9B414D" w14:textId="77777777" w:rsidR="00931B36" w:rsidRPr="007E6737" w:rsidRDefault="00931B36" w:rsidP="00931B36">
      <w:pPr>
        <w:pStyle w:val="BodyText"/>
        <w:kinsoku w:val="0"/>
        <w:overflowPunct w:val="0"/>
        <w:ind w:left="0" w:right="124"/>
        <w:jc w:val="both"/>
        <w:rPr>
          <w:rFonts w:ascii="Arial" w:hAnsi="Arial" w:cs="Arial"/>
          <w:sz w:val="22"/>
          <w:szCs w:val="22"/>
        </w:rPr>
      </w:pPr>
      <w:r w:rsidRPr="007E6737">
        <w:rPr>
          <w:rFonts w:ascii="Arial" w:hAnsi="Arial" w:cs="Arial"/>
          <w:sz w:val="22"/>
          <w:szCs w:val="22"/>
        </w:rPr>
        <w:t>Notwithstanding the above, the Chargor agrees and confirms that the Bank shall be entitled and authorised to utilise all and/or any part of the principals and/or accrued interests in respect of any of the Deposits to apply for new Deposits (the “</w:t>
      </w:r>
      <w:r w:rsidRPr="00F21E98">
        <w:rPr>
          <w:rFonts w:ascii="Arial" w:hAnsi="Arial" w:cs="Arial"/>
          <w:b/>
          <w:sz w:val="22"/>
          <w:szCs w:val="22"/>
        </w:rPr>
        <w:t>New Deposits</w:t>
      </w:r>
      <w:r w:rsidRPr="007E6737">
        <w:rPr>
          <w:rFonts w:ascii="Arial" w:hAnsi="Arial" w:cs="Arial"/>
          <w:sz w:val="22"/>
          <w:szCs w:val="22"/>
        </w:rPr>
        <w:t xml:space="preserve">”) on behalf of the Chargor upon the maturity of the Deposits. </w:t>
      </w:r>
    </w:p>
    <w:p w14:paraId="55251484" w14:textId="77777777" w:rsidR="00931B36" w:rsidRPr="007E6737" w:rsidRDefault="00931B36" w:rsidP="00931B36">
      <w:pPr>
        <w:pStyle w:val="Heading1"/>
        <w:kinsoku w:val="0"/>
        <w:overflowPunct w:val="0"/>
        <w:ind w:left="0" w:right="1273"/>
        <w:jc w:val="both"/>
        <w:rPr>
          <w:rFonts w:ascii="Arial" w:hAnsi="Arial" w:cs="Arial"/>
          <w:sz w:val="22"/>
          <w:szCs w:val="22"/>
        </w:rPr>
      </w:pPr>
    </w:p>
    <w:p w14:paraId="0A90FB60" w14:textId="77777777" w:rsidR="00931B36" w:rsidRPr="007E6737" w:rsidRDefault="00931B36" w:rsidP="00931B36">
      <w:pPr>
        <w:pStyle w:val="Heading1"/>
        <w:kinsoku w:val="0"/>
        <w:overflowPunct w:val="0"/>
        <w:ind w:left="0" w:right="1273"/>
        <w:jc w:val="both"/>
        <w:rPr>
          <w:rFonts w:ascii="Arial" w:hAnsi="Arial" w:cs="Arial"/>
          <w:b w:val="0"/>
          <w:bCs w:val="0"/>
          <w:sz w:val="22"/>
          <w:szCs w:val="22"/>
        </w:rPr>
      </w:pPr>
      <w:r w:rsidRPr="007E6737">
        <w:rPr>
          <w:rFonts w:ascii="Arial" w:hAnsi="Arial" w:cs="Arial"/>
          <w:sz w:val="22"/>
          <w:szCs w:val="22"/>
        </w:rPr>
        <w:t>Section 2.03    RIGHTS TO RENEW ACCOUNTS/UPLIFT DEPOSITS</w:t>
      </w:r>
    </w:p>
    <w:p w14:paraId="7708492B" w14:textId="77777777" w:rsidR="00931B36" w:rsidRPr="007E6737" w:rsidRDefault="00931B36" w:rsidP="00931B36">
      <w:pPr>
        <w:kinsoku w:val="0"/>
        <w:overflowPunct w:val="0"/>
        <w:rPr>
          <w:rFonts w:ascii="Arial" w:hAnsi="Arial" w:cs="Arial"/>
          <w:sz w:val="22"/>
          <w:szCs w:val="22"/>
        </w:rPr>
      </w:pPr>
    </w:p>
    <w:p w14:paraId="13EBF8C6" w14:textId="77777777" w:rsidR="00931B36" w:rsidRPr="007E6737" w:rsidRDefault="00931B36" w:rsidP="00931B36">
      <w:pPr>
        <w:pStyle w:val="BodyText"/>
        <w:numPr>
          <w:ilvl w:val="0"/>
          <w:numId w:val="11"/>
        </w:numPr>
        <w:tabs>
          <w:tab w:val="left" w:pos="709"/>
        </w:tabs>
        <w:kinsoku w:val="0"/>
        <w:overflowPunct w:val="0"/>
        <w:ind w:left="720" w:right="122"/>
        <w:jc w:val="both"/>
        <w:rPr>
          <w:rFonts w:ascii="Arial" w:hAnsi="Arial" w:cs="Arial"/>
          <w:sz w:val="22"/>
          <w:szCs w:val="22"/>
        </w:rPr>
      </w:pPr>
      <w:r w:rsidRPr="007E6737">
        <w:rPr>
          <w:rFonts w:ascii="Arial" w:hAnsi="Arial" w:cs="Arial"/>
          <w:sz w:val="22"/>
          <w:szCs w:val="22"/>
        </w:rPr>
        <w:t xml:space="preserve">The Chargor agrees that the Bank shall have the right to extend or renew any of the accounts mentioned in Sections 2.01 and 2.02 above, on behalf of the Chargor from time to time for such period and at the prevailing rate offered by the Bank without reference to the Chargor. The Bank’s debt constituted by such Deposits shall not be repaid to the Chargor until all Indebtedness of the </w:t>
      </w:r>
      <w:r>
        <w:rPr>
          <w:rFonts w:ascii="Arial" w:hAnsi="Arial" w:cs="Arial"/>
          <w:sz w:val="22"/>
          <w:szCs w:val="22"/>
        </w:rPr>
        <w:t>Applicant</w:t>
      </w:r>
      <w:r w:rsidRPr="007E6737">
        <w:rPr>
          <w:rFonts w:ascii="Arial" w:hAnsi="Arial" w:cs="Arial"/>
          <w:sz w:val="22"/>
          <w:szCs w:val="22"/>
        </w:rPr>
        <w:t xml:space="preserve"> to the Bank has been fully paid and discharged. The Chargor shall have no right to withdraw transfer or deal with any part of the Deposits.</w:t>
      </w:r>
    </w:p>
    <w:p w14:paraId="5EB38B09" w14:textId="77777777" w:rsidR="00931B36" w:rsidRPr="007E6737" w:rsidRDefault="00931B36" w:rsidP="00931B36">
      <w:pPr>
        <w:tabs>
          <w:tab w:val="left" w:pos="709"/>
        </w:tabs>
        <w:kinsoku w:val="0"/>
        <w:overflowPunct w:val="0"/>
        <w:rPr>
          <w:rFonts w:ascii="Arial" w:hAnsi="Arial" w:cs="Arial"/>
          <w:sz w:val="22"/>
          <w:szCs w:val="22"/>
        </w:rPr>
      </w:pPr>
    </w:p>
    <w:p w14:paraId="28E9C092" w14:textId="77777777" w:rsidR="00931B36" w:rsidRDefault="00931B36" w:rsidP="00931B36">
      <w:pPr>
        <w:pStyle w:val="BodyText"/>
        <w:numPr>
          <w:ilvl w:val="0"/>
          <w:numId w:val="11"/>
        </w:numPr>
        <w:tabs>
          <w:tab w:val="left" w:pos="709"/>
        </w:tabs>
        <w:kinsoku w:val="0"/>
        <w:overflowPunct w:val="0"/>
        <w:ind w:left="720" w:right="120"/>
        <w:jc w:val="both"/>
        <w:rPr>
          <w:rFonts w:ascii="Arial" w:hAnsi="Arial" w:cs="Arial"/>
          <w:sz w:val="22"/>
          <w:szCs w:val="22"/>
        </w:rPr>
      </w:pPr>
      <w:r w:rsidRPr="007E6737">
        <w:rPr>
          <w:rFonts w:ascii="Arial" w:hAnsi="Arial" w:cs="Arial"/>
          <w:sz w:val="22"/>
          <w:szCs w:val="22"/>
        </w:rPr>
        <w:t xml:space="preserve">The Chargor agrees that the Bank shall be entitled to uplift or liquidate any Deposits, prior to its maturity. In the event the Bank uplifts or liquidates the Deposits before its maturity, the Bank shall not be liable in respect of any loss which the Chargor may suffer as a result </w:t>
      </w:r>
      <w:r w:rsidRPr="007E6737">
        <w:rPr>
          <w:rFonts w:ascii="Arial" w:hAnsi="Arial" w:cs="Arial"/>
          <w:sz w:val="22"/>
          <w:szCs w:val="22"/>
        </w:rPr>
        <w:lastRenderedPageBreak/>
        <w:t>of such uplifting or liquidating except for losses or damages caused by the Bank’s negligence, default or fraud.</w:t>
      </w:r>
    </w:p>
    <w:p w14:paraId="2A8D74E3" w14:textId="77777777" w:rsidR="00931B36" w:rsidRDefault="00931B36" w:rsidP="00931B36">
      <w:pPr>
        <w:pStyle w:val="ListParagraph"/>
        <w:rPr>
          <w:rFonts w:ascii="Arial" w:hAnsi="Arial" w:cs="Arial"/>
          <w:sz w:val="22"/>
          <w:szCs w:val="22"/>
        </w:rPr>
      </w:pPr>
    </w:p>
    <w:p w14:paraId="0FC9E5C2" w14:textId="77777777" w:rsidR="00931B36" w:rsidRPr="007E6737" w:rsidRDefault="00931B36" w:rsidP="00931B36">
      <w:pPr>
        <w:pStyle w:val="Heading2"/>
        <w:kinsoku w:val="0"/>
        <w:overflowPunct w:val="0"/>
        <w:spacing w:before="0" w:after="0"/>
        <w:ind w:right="3153"/>
        <w:jc w:val="both"/>
        <w:rPr>
          <w:rFonts w:ascii="Arial" w:hAnsi="Arial" w:cs="Arial"/>
          <w:b w:val="0"/>
          <w:bCs w:val="0"/>
          <w:i w:val="0"/>
          <w:sz w:val="22"/>
          <w:szCs w:val="22"/>
        </w:rPr>
      </w:pPr>
      <w:r w:rsidRPr="007E6737">
        <w:rPr>
          <w:rFonts w:ascii="Arial" w:hAnsi="Arial" w:cs="Arial"/>
          <w:i w:val="0"/>
          <w:sz w:val="22"/>
          <w:szCs w:val="22"/>
        </w:rPr>
        <w:t>Section 2.04     UNDERTAKINGS OF THE CHARGOR</w:t>
      </w:r>
    </w:p>
    <w:p w14:paraId="4F800D48" w14:textId="77777777" w:rsidR="00931B36" w:rsidRPr="007E6737" w:rsidRDefault="00931B36" w:rsidP="00931B36">
      <w:pPr>
        <w:kinsoku w:val="0"/>
        <w:overflowPunct w:val="0"/>
        <w:rPr>
          <w:rFonts w:ascii="Arial" w:hAnsi="Arial" w:cs="Arial"/>
          <w:sz w:val="22"/>
          <w:szCs w:val="22"/>
        </w:rPr>
      </w:pPr>
    </w:p>
    <w:p w14:paraId="7E8A59C5" w14:textId="77777777" w:rsidR="00931B36" w:rsidRPr="007E6737" w:rsidRDefault="00931B36" w:rsidP="00931B36">
      <w:pPr>
        <w:pStyle w:val="BodyText"/>
        <w:kinsoku w:val="0"/>
        <w:overflowPunct w:val="0"/>
        <w:ind w:left="0" w:right="126"/>
        <w:jc w:val="both"/>
        <w:rPr>
          <w:rFonts w:ascii="Arial" w:hAnsi="Arial" w:cs="Arial"/>
          <w:sz w:val="22"/>
          <w:szCs w:val="22"/>
        </w:rPr>
      </w:pPr>
      <w:r w:rsidRPr="007E6737">
        <w:rPr>
          <w:rFonts w:ascii="Arial" w:hAnsi="Arial" w:cs="Arial"/>
          <w:sz w:val="22"/>
          <w:szCs w:val="22"/>
        </w:rPr>
        <w:t>The Chargor undertakes that there is no Security Interest or encumbrances over all or any part of the Deposits and confirms that:</w:t>
      </w:r>
    </w:p>
    <w:p w14:paraId="1CA2D9DF" w14:textId="77777777" w:rsidR="00931B36" w:rsidRPr="007E6737" w:rsidRDefault="00931B36" w:rsidP="00931B36">
      <w:pPr>
        <w:kinsoku w:val="0"/>
        <w:overflowPunct w:val="0"/>
        <w:rPr>
          <w:rFonts w:ascii="Arial" w:hAnsi="Arial" w:cs="Arial"/>
          <w:sz w:val="22"/>
          <w:szCs w:val="22"/>
        </w:rPr>
      </w:pPr>
    </w:p>
    <w:p w14:paraId="2E8D0ADE" w14:textId="77777777" w:rsidR="00931B36" w:rsidRPr="007E6737" w:rsidRDefault="00931B36" w:rsidP="00931B36">
      <w:pPr>
        <w:pStyle w:val="BodyText"/>
        <w:numPr>
          <w:ilvl w:val="0"/>
          <w:numId w:val="10"/>
        </w:numPr>
        <w:tabs>
          <w:tab w:val="left" w:pos="709"/>
        </w:tabs>
        <w:kinsoku w:val="0"/>
        <w:overflowPunct w:val="0"/>
        <w:ind w:left="720" w:right="125"/>
        <w:jc w:val="both"/>
        <w:rPr>
          <w:rFonts w:ascii="Arial" w:hAnsi="Arial" w:cs="Arial"/>
          <w:sz w:val="22"/>
          <w:szCs w:val="22"/>
        </w:rPr>
      </w:pPr>
      <w:r w:rsidRPr="007E6737">
        <w:rPr>
          <w:rFonts w:ascii="Arial" w:hAnsi="Arial" w:cs="Arial"/>
          <w:sz w:val="22"/>
          <w:szCs w:val="22"/>
        </w:rPr>
        <w:t>until the obligations of the Chargor to the Bank has been fully discharged, the Chargor shall not during the subsistence of this Letter of Set-Off without the consent in writing of the Bank execute any form of Security Interest or encumbrances over the Deposits. The Bank shall not unreasonably withhold such consent; and</w:t>
      </w:r>
    </w:p>
    <w:p w14:paraId="73E6ABBB" w14:textId="77777777" w:rsidR="00931B36" w:rsidRPr="007E6737" w:rsidRDefault="00931B36" w:rsidP="00931B36">
      <w:pPr>
        <w:pStyle w:val="BodyText"/>
        <w:tabs>
          <w:tab w:val="left" w:pos="709"/>
        </w:tabs>
        <w:kinsoku w:val="0"/>
        <w:overflowPunct w:val="0"/>
        <w:ind w:left="0" w:right="125"/>
        <w:jc w:val="both"/>
        <w:rPr>
          <w:rFonts w:ascii="Arial" w:hAnsi="Arial" w:cs="Arial"/>
          <w:sz w:val="22"/>
          <w:szCs w:val="22"/>
        </w:rPr>
      </w:pPr>
    </w:p>
    <w:p w14:paraId="735710E7" w14:textId="77777777" w:rsidR="00931B36" w:rsidRPr="007E6737" w:rsidRDefault="00931B36" w:rsidP="00931B36">
      <w:pPr>
        <w:pStyle w:val="BodyText"/>
        <w:numPr>
          <w:ilvl w:val="0"/>
          <w:numId w:val="10"/>
        </w:numPr>
        <w:tabs>
          <w:tab w:val="left" w:pos="709"/>
        </w:tabs>
        <w:kinsoku w:val="0"/>
        <w:overflowPunct w:val="0"/>
        <w:ind w:left="720" w:right="118"/>
        <w:jc w:val="both"/>
        <w:rPr>
          <w:rFonts w:ascii="Arial" w:hAnsi="Arial" w:cs="Arial"/>
          <w:sz w:val="22"/>
          <w:szCs w:val="22"/>
        </w:rPr>
      </w:pPr>
      <w:r w:rsidRPr="007E6737">
        <w:rPr>
          <w:rFonts w:ascii="Arial" w:hAnsi="Arial" w:cs="Arial"/>
          <w:sz w:val="22"/>
          <w:szCs w:val="22"/>
        </w:rPr>
        <w:t>this Letter of Set-Off shall not affect security already given by the Chargor or any other security which may in future be given to the Bank by the Chargor.</w:t>
      </w:r>
    </w:p>
    <w:p w14:paraId="6E306461" w14:textId="77777777" w:rsidR="00931B36" w:rsidRPr="007E6737" w:rsidRDefault="00931B36" w:rsidP="00931B36">
      <w:pPr>
        <w:kinsoku w:val="0"/>
        <w:overflowPunct w:val="0"/>
        <w:rPr>
          <w:rFonts w:ascii="Arial" w:hAnsi="Arial" w:cs="Arial"/>
          <w:sz w:val="22"/>
          <w:szCs w:val="22"/>
        </w:rPr>
      </w:pPr>
    </w:p>
    <w:p w14:paraId="5187BDD2" w14:textId="77777777" w:rsidR="00931B36" w:rsidRPr="007E6737" w:rsidRDefault="00931B36" w:rsidP="00931B36">
      <w:pPr>
        <w:kinsoku w:val="0"/>
        <w:overflowPunct w:val="0"/>
        <w:rPr>
          <w:rFonts w:ascii="Arial" w:hAnsi="Arial" w:cs="Arial"/>
          <w:sz w:val="22"/>
          <w:szCs w:val="22"/>
        </w:rPr>
      </w:pPr>
    </w:p>
    <w:p w14:paraId="5F8A005F" w14:textId="77777777" w:rsidR="00931B36" w:rsidRPr="007E6737" w:rsidRDefault="00931B36" w:rsidP="00931B36">
      <w:pPr>
        <w:pStyle w:val="Heading1"/>
        <w:kinsoku w:val="0"/>
        <w:overflowPunct w:val="0"/>
        <w:ind w:left="2861" w:right="2445" w:firstLine="1068"/>
        <w:rPr>
          <w:rFonts w:ascii="Arial" w:hAnsi="Arial" w:cs="Arial"/>
          <w:b w:val="0"/>
          <w:bCs w:val="0"/>
          <w:sz w:val="22"/>
          <w:szCs w:val="22"/>
        </w:rPr>
      </w:pPr>
      <w:r w:rsidRPr="007E6737">
        <w:rPr>
          <w:rFonts w:ascii="Arial" w:hAnsi="Arial" w:cs="Arial"/>
          <w:sz w:val="22"/>
          <w:szCs w:val="22"/>
          <w:u w:val="thick"/>
        </w:rPr>
        <w:t>ARTICLE III</w:t>
      </w:r>
      <w:r w:rsidRPr="007E6737">
        <w:rPr>
          <w:rFonts w:ascii="Arial" w:hAnsi="Arial" w:cs="Arial"/>
          <w:sz w:val="22"/>
          <w:szCs w:val="22"/>
        </w:rPr>
        <w:t xml:space="preserve"> </w:t>
      </w:r>
      <w:r w:rsidRPr="007E6737">
        <w:rPr>
          <w:rFonts w:ascii="Arial" w:hAnsi="Arial" w:cs="Arial"/>
          <w:sz w:val="22"/>
          <w:szCs w:val="22"/>
          <w:u w:val="thick"/>
        </w:rPr>
        <w:t>MISCELLANEOUS PROVISIONS</w:t>
      </w:r>
    </w:p>
    <w:p w14:paraId="4C3D299B" w14:textId="77777777" w:rsidR="00931B36" w:rsidRPr="007E6737" w:rsidRDefault="00931B36" w:rsidP="00931B36">
      <w:pPr>
        <w:kinsoku w:val="0"/>
        <w:overflowPunct w:val="0"/>
        <w:rPr>
          <w:rFonts w:ascii="Arial" w:hAnsi="Arial" w:cs="Arial"/>
          <w:sz w:val="22"/>
          <w:szCs w:val="22"/>
        </w:rPr>
      </w:pPr>
    </w:p>
    <w:p w14:paraId="61720B21" w14:textId="77777777" w:rsidR="00931B36" w:rsidRPr="007E6737" w:rsidRDefault="00931B36" w:rsidP="00931B36">
      <w:pPr>
        <w:kinsoku w:val="0"/>
        <w:overflowPunct w:val="0"/>
        <w:ind w:right="4004"/>
        <w:jc w:val="both"/>
        <w:rPr>
          <w:rFonts w:ascii="Arial" w:hAnsi="Arial" w:cs="Arial"/>
          <w:sz w:val="22"/>
          <w:szCs w:val="22"/>
        </w:rPr>
      </w:pPr>
      <w:r w:rsidRPr="007E6737">
        <w:rPr>
          <w:rFonts w:ascii="Arial" w:hAnsi="Arial" w:cs="Arial"/>
          <w:b/>
          <w:bCs/>
          <w:sz w:val="22"/>
          <w:szCs w:val="22"/>
        </w:rPr>
        <w:t>Section 3.01     STATEMENT OF ACCOUNT</w:t>
      </w:r>
    </w:p>
    <w:p w14:paraId="6F21D970" w14:textId="77777777" w:rsidR="00931B36" w:rsidRPr="007E6737" w:rsidRDefault="00931B36" w:rsidP="00931B36">
      <w:pPr>
        <w:rPr>
          <w:rFonts w:ascii="Arial" w:hAnsi="Arial" w:cs="Arial"/>
          <w:b/>
          <w:sz w:val="22"/>
          <w:szCs w:val="22"/>
          <w:lang w:val="en-GB"/>
        </w:rPr>
      </w:pPr>
    </w:p>
    <w:p w14:paraId="009F7F79" w14:textId="77777777" w:rsidR="00931B36" w:rsidRPr="007E6737" w:rsidRDefault="00931B36" w:rsidP="00931B36">
      <w:pPr>
        <w:ind w:firstLine="11"/>
        <w:jc w:val="both"/>
        <w:rPr>
          <w:rFonts w:ascii="Arial" w:hAnsi="Arial" w:cs="Arial"/>
          <w:sz w:val="22"/>
          <w:szCs w:val="22"/>
          <w:lang w:val="en-US"/>
        </w:rPr>
      </w:pPr>
      <w:r w:rsidRPr="007E6737">
        <w:rPr>
          <w:rFonts w:ascii="Arial" w:hAnsi="Arial" w:cs="Arial"/>
          <w:sz w:val="22"/>
          <w:szCs w:val="22"/>
          <w:lang w:val="en-US"/>
        </w:rPr>
        <w:t xml:space="preserve">A statement of account in writing stating the amount payable by the Chargor under this Letter of Set-Off issued by an authorised officer of the Bank shall in the absence of </w:t>
      </w:r>
      <w:r>
        <w:rPr>
          <w:rFonts w:ascii="Arial" w:hAnsi="Arial" w:cs="Arial"/>
          <w:sz w:val="22"/>
          <w:szCs w:val="22"/>
          <w:lang w:val="en-US"/>
        </w:rPr>
        <w:t>obvious</w:t>
      </w:r>
      <w:r w:rsidRPr="007E6737">
        <w:rPr>
          <w:rFonts w:ascii="Arial" w:hAnsi="Arial" w:cs="Arial"/>
          <w:sz w:val="22"/>
          <w:szCs w:val="22"/>
          <w:lang w:val="en-US"/>
        </w:rPr>
        <w:t xml:space="preserve"> error be conclusive evidence of the Indebtedness. </w:t>
      </w:r>
    </w:p>
    <w:p w14:paraId="01E9FA16" w14:textId="77777777" w:rsidR="00931B36" w:rsidRPr="007E6737" w:rsidRDefault="00931B36" w:rsidP="00931B36">
      <w:pPr>
        <w:kinsoku w:val="0"/>
        <w:overflowPunct w:val="0"/>
        <w:ind w:right="3720"/>
        <w:jc w:val="both"/>
        <w:rPr>
          <w:rFonts w:ascii="Arial" w:hAnsi="Arial" w:cs="Arial"/>
          <w:b/>
          <w:bCs/>
          <w:sz w:val="22"/>
          <w:szCs w:val="22"/>
        </w:rPr>
      </w:pPr>
    </w:p>
    <w:p w14:paraId="082BC928" w14:textId="77777777" w:rsidR="00931B36" w:rsidRPr="007E6737" w:rsidRDefault="00931B36" w:rsidP="00931B36">
      <w:pPr>
        <w:pStyle w:val="Heading1"/>
        <w:kinsoku w:val="0"/>
        <w:overflowPunct w:val="0"/>
        <w:ind w:left="0" w:right="3720"/>
        <w:jc w:val="both"/>
        <w:rPr>
          <w:rFonts w:ascii="Arial" w:hAnsi="Arial" w:cs="Arial"/>
          <w:b w:val="0"/>
          <w:bCs w:val="0"/>
          <w:sz w:val="22"/>
          <w:szCs w:val="22"/>
        </w:rPr>
      </w:pPr>
      <w:r w:rsidRPr="007E6737">
        <w:rPr>
          <w:rFonts w:ascii="Arial" w:hAnsi="Arial" w:cs="Arial"/>
          <w:sz w:val="22"/>
          <w:szCs w:val="22"/>
        </w:rPr>
        <w:t>Section 3.02    INSOLVENCY</w:t>
      </w:r>
    </w:p>
    <w:p w14:paraId="12D0B41F" w14:textId="77777777" w:rsidR="00931B36" w:rsidRPr="007E6737" w:rsidRDefault="00931B36" w:rsidP="00931B36">
      <w:pPr>
        <w:kinsoku w:val="0"/>
        <w:overflowPunct w:val="0"/>
        <w:rPr>
          <w:rFonts w:ascii="Arial" w:hAnsi="Arial" w:cs="Arial"/>
          <w:sz w:val="22"/>
          <w:szCs w:val="22"/>
        </w:rPr>
      </w:pPr>
    </w:p>
    <w:p w14:paraId="6B9AD762" w14:textId="77777777" w:rsidR="00931B36" w:rsidRPr="007E6737" w:rsidRDefault="00931B36" w:rsidP="00931B36">
      <w:pPr>
        <w:pStyle w:val="BodyText"/>
        <w:kinsoku w:val="0"/>
        <w:overflowPunct w:val="0"/>
        <w:ind w:left="0" w:right="177"/>
        <w:jc w:val="both"/>
        <w:rPr>
          <w:rFonts w:ascii="Arial" w:hAnsi="Arial" w:cs="Arial"/>
          <w:sz w:val="22"/>
          <w:szCs w:val="22"/>
        </w:rPr>
      </w:pPr>
      <w:r w:rsidRPr="007E6737">
        <w:rPr>
          <w:rFonts w:ascii="Arial" w:hAnsi="Arial" w:cs="Arial"/>
          <w:sz w:val="22"/>
          <w:szCs w:val="22"/>
        </w:rPr>
        <w:t>In addition and without prejudice to the provisions of this Letter of Set-Off in the event that the Chargor, commits an act of bankruptcy, becomes mentally incapacitated or dies,</w:t>
      </w:r>
      <w:r>
        <w:rPr>
          <w:rFonts w:ascii="Arial" w:hAnsi="Arial" w:cs="Arial"/>
          <w:sz w:val="22"/>
          <w:szCs w:val="22"/>
          <w:lang w:val="en-US"/>
        </w:rPr>
        <w:t xml:space="preserve"> </w:t>
      </w:r>
      <w:r w:rsidRPr="007E6737">
        <w:rPr>
          <w:rFonts w:ascii="Arial" w:hAnsi="Arial" w:cs="Arial"/>
          <w:sz w:val="22"/>
          <w:szCs w:val="22"/>
        </w:rPr>
        <w:t xml:space="preserve">the Indebtedness or liabilities (including both actual and contingent liabilities) under this Letter of Set-Off shall become immediately due and payable. The Bank may exercise its right to set-off in this Letter of Set-Off or such other rights as provided in the Charge over Cash Deposits or in the </w:t>
      </w:r>
      <w:r>
        <w:rPr>
          <w:rFonts w:ascii="Arial" w:hAnsi="Arial" w:cs="Arial"/>
          <w:sz w:val="22"/>
          <w:szCs w:val="22"/>
          <w:lang w:val="en-US"/>
        </w:rPr>
        <w:t>Application</w:t>
      </w:r>
      <w:r w:rsidRPr="007E6737">
        <w:rPr>
          <w:rFonts w:ascii="Arial" w:hAnsi="Arial" w:cs="Arial"/>
          <w:sz w:val="22"/>
          <w:szCs w:val="22"/>
        </w:rPr>
        <w:t>.</w:t>
      </w:r>
    </w:p>
    <w:p w14:paraId="2E45AE55" w14:textId="77777777" w:rsidR="00931B36" w:rsidRPr="007E6737" w:rsidRDefault="00931B36" w:rsidP="00931B36">
      <w:pPr>
        <w:kinsoku w:val="0"/>
        <w:overflowPunct w:val="0"/>
        <w:rPr>
          <w:rFonts w:ascii="Arial" w:hAnsi="Arial" w:cs="Arial"/>
          <w:sz w:val="22"/>
          <w:szCs w:val="22"/>
        </w:rPr>
      </w:pPr>
    </w:p>
    <w:p w14:paraId="423DC3BA" w14:textId="77777777" w:rsidR="00931B36" w:rsidRPr="007E6737" w:rsidRDefault="00931B36" w:rsidP="00931B36">
      <w:pPr>
        <w:pStyle w:val="Heading1"/>
        <w:kinsoku w:val="0"/>
        <w:overflowPunct w:val="0"/>
        <w:ind w:left="0" w:right="4402"/>
        <w:jc w:val="both"/>
        <w:rPr>
          <w:rFonts w:ascii="Arial" w:hAnsi="Arial" w:cs="Arial"/>
          <w:b w:val="0"/>
          <w:bCs w:val="0"/>
          <w:sz w:val="22"/>
          <w:szCs w:val="22"/>
        </w:rPr>
      </w:pPr>
      <w:r w:rsidRPr="007E6737">
        <w:rPr>
          <w:rFonts w:ascii="Arial" w:hAnsi="Arial" w:cs="Arial"/>
          <w:sz w:val="22"/>
          <w:szCs w:val="22"/>
        </w:rPr>
        <w:t>Section 3.03    RIGHT TO RETAIN DEPOSITS</w:t>
      </w:r>
    </w:p>
    <w:p w14:paraId="568A9009" w14:textId="77777777" w:rsidR="00931B36" w:rsidRPr="007E6737" w:rsidRDefault="00931B36" w:rsidP="00931B36">
      <w:pPr>
        <w:kinsoku w:val="0"/>
        <w:overflowPunct w:val="0"/>
        <w:rPr>
          <w:rFonts w:ascii="Arial" w:hAnsi="Arial" w:cs="Arial"/>
          <w:sz w:val="22"/>
          <w:szCs w:val="22"/>
        </w:rPr>
      </w:pPr>
    </w:p>
    <w:p w14:paraId="1CC47E77" w14:textId="77777777" w:rsidR="00931B36" w:rsidRPr="007E6737" w:rsidRDefault="00931B36" w:rsidP="00931B36">
      <w:pPr>
        <w:pStyle w:val="BodyText"/>
        <w:kinsoku w:val="0"/>
        <w:overflowPunct w:val="0"/>
        <w:ind w:left="0" w:right="122"/>
        <w:jc w:val="both"/>
        <w:rPr>
          <w:rFonts w:ascii="Arial" w:hAnsi="Arial" w:cs="Arial"/>
          <w:sz w:val="22"/>
          <w:szCs w:val="22"/>
        </w:rPr>
      </w:pPr>
      <w:r w:rsidRPr="007E6737">
        <w:rPr>
          <w:rFonts w:ascii="Arial" w:hAnsi="Arial" w:cs="Arial"/>
          <w:sz w:val="22"/>
          <w:szCs w:val="22"/>
        </w:rPr>
        <w:t xml:space="preserve">Until all the Indebtedness have been satisfied, the Bank shall continue to hold this Letter of Set-Off and retain such Deposits of the Chargor (including statements or receipts) in the custody of the Bank. After full payment, the Deposits shall be considered surrendered to the Chargor.  </w:t>
      </w:r>
    </w:p>
    <w:p w14:paraId="393462DD" w14:textId="77777777" w:rsidR="00931B36" w:rsidRPr="007E6737" w:rsidRDefault="00931B36" w:rsidP="00931B36">
      <w:pPr>
        <w:pStyle w:val="BodyText"/>
        <w:kinsoku w:val="0"/>
        <w:overflowPunct w:val="0"/>
        <w:ind w:left="0" w:right="122"/>
        <w:jc w:val="both"/>
        <w:rPr>
          <w:rFonts w:ascii="Arial" w:hAnsi="Arial" w:cs="Arial"/>
          <w:sz w:val="22"/>
          <w:szCs w:val="22"/>
        </w:rPr>
      </w:pPr>
    </w:p>
    <w:p w14:paraId="29C184A4" w14:textId="77777777" w:rsidR="00931B36" w:rsidRPr="007E6737" w:rsidRDefault="00931B36" w:rsidP="00931B36">
      <w:pPr>
        <w:pStyle w:val="Heading1"/>
        <w:kinsoku w:val="0"/>
        <w:overflowPunct w:val="0"/>
        <w:ind w:left="0" w:right="2870"/>
        <w:jc w:val="both"/>
        <w:rPr>
          <w:rFonts w:ascii="Arial" w:hAnsi="Arial" w:cs="Arial"/>
          <w:b w:val="0"/>
          <w:bCs w:val="0"/>
          <w:sz w:val="22"/>
          <w:szCs w:val="22"/>
        </w:rPr>
      </w:pPr>
      <w:r w:rsidRPr="007E6737">
        <w:rPr>
          <w:rFonts w:ascii="Arial" w:hAnsi="Arial" w:cs="Arial"/>
          <w:sz w:val="22"/>
          <w:szCs w:val="22"/>
        </w:rPr>
        <w:t>Section 3.04    OTHER SECURITIES NOT AFFECTED</w:t>
      </w:r>
    </w:p>
    <w:p w14:paraId="000A3E94" w14:textId="77777777" w:rsidR="00931B36" w:rsidRPr="007E6737" w:rsidRDefault="00931B36" w:rsidP="00931B36">
      <w:pPr>
        <w:kinsoku w:val="0"/>
        <w:overflowPunct w:val="0"/>
        <w:rPr>
          <w:rFonts w:ascii="Arial" w:hAnsi="Arial" w:cs="Arial"/>
          <w:sz w:val="22"/>
          <w:szCs w:val="22"/>
        </w:rPr>
      </w:pPr>
    </w:p>
    <w:p w14:paraId="240F73AE" w14:textId="77777777" w:rsidR="00931B36" w:rsidRPr="007E6737" w:rsidRDefault="00931B36" w:rsidP="00931B36">
      <w:pPr>
        <w:pStyle w:val="BodyText"/>
        <w:tabs>
          <w:tab w:val="left" w:pos="820"/>
        </w:tabs>
        <w:kinsoku w:val="0"/>
        <w:overflowPunct w:val="0"/>
        <w:ind w:left="0" w:right="114"/>
        <w:jc w:val="both"/>
        <w:rPr>
          <w:rFonts w:ascii="Arial" w:hAnsi="Arial" w:cs="Arial"/>
          <w:sz w:val="22"/>
          <w:szCs w:val="22"/>
        </w:rPr>
      </w:pPr>
      <w:r w:rsidRPr="007E6737">
        <w:rPr>
          <w:rFonts w:ascii="Arial" w:hAnsi="Arial" w:cs="Arial"/>
          <w:sz w:val="22"/>
          <w:szCs w:val="22"/>
        </w:rPr>
        <w:t>Nothing continued in this Letter of Set-Off shall affect any other security held by the Bank at any time to secure the Indebtedness.</w:t>
      </w:r>
    </w:p>
    <w:p w14:paraId="7FD5B1BA" w14:textId="77777777" w:rsidR="00931B36" w:rsidRPr="007E6737" w:rsidRDefault="00931B36" w:rsidP="00931B36">
      <w:pPr>
        <w:pStyle w:val="BodyText"/>
        <w:tabs>
          <w:tab w:val="left" w:pos="820"/>
        </w:tabs>
        <w:kinsoku w:val="0"/>
        <w:overflowPunct w:val="0"/>
        <w:ind w:left="0" w:right="114"/>
        <w:jc w:val="both"/>
        <w:rPr>
          <w:rFonts w:ascii="Arial" w:hAnsi="Arial" w:cs="Arial"/>
          <w:sz w:val="22"/>
          <w:szCs w:val="22"/>
        </w:rPr>
      </w:pPr>
    </w:p>
    <w:p w14:paraId="44101A0A" w14:textId="77777777" w:rsidR="00931B36" w:rsidRPr="007E6737" w:rsidRDefault="00931B36" w:rsidP="00931B36">
      <w:pPr>
        <w:pStyle w:val="Heading1"/>
        <w:kinsoku w:val="0"/>
        <w:overflowPunct w:val="0"/>
        <w:ind w:left="0" w:right="7094"/>
        <w:jc w:val="both"/>
        <w:rPr>
          <w:rFonts w:ascii="Arial" w:hAnsi="Arial" w:cs="Arial"/>
          <w:b w:val="0"/>
          <w:bCs w:val="0"/>
          <w:sz w:val="22"/>
          <w:szCs w:val="22"/>
        </w:rPr>
      </w:pPr>
      <w:r w:rsidRPr="007E6737">
        <w:rPr>
          <w:rFonts w:ascii="Arial" w:hAnsi="Arial" w:cs="Arial"/>
          <w:sz w:val="22"/>
          <w:szCs w:val="22"/>
        </w:rPr>
        <w:t>Section 3.05    TIME</w:t>
      </w:r>
    </w:p>
    <w:p w14:paraId="38C3DA02" w14:textId="77777777" w:rsidR="00931B36" w:rsidRPr="007E6737" w:rsidRDefault="00931B36" w:rsidP="00931B36">
      <w:pPr>
        <w:kinsoku w:val="0"/>
        <w:overflowPunct w:val="0"/>
        <w:rPr>
          <w:rFonts w:ascii="Arial" w:hAnsi="Arial" w:cs="Arial"/>
          <w:sz w:val="22"/>
          <w:szCs w:val="22"/>
        </w:rPr>
      </w:pPr>
    </w:p>
    <w:p w14:paraId="4C8F598A" w14:textId="77777777" w:rsidR="00931B36" w:rsidRDefault="00931B36" w:rsidP="00931B36">
      <w:pPr>
        <w:pStyle w:val="BodyText"/>
        <w:kinsoku w:val="0"/>
        <w:overflowPunct w:val="0"/>
        <w:ind w:left="0" w:right="3720"/>
        <w:jc w:val="both"/>
        <w:rPr>
          <w:rFonts w:ascii="Arial" w:hAnsi="Arial" w:cs="Arial"/>
          <w:sz w:val="22"/>
          <w:szCs w:val="22"/>
        </w:rPr>
      </w:pPr>
      <w:r w:rsidRPr="007E6737">
        <w:rPr>
          <w:rFonts w:ascii="Arial" w:hAnsi="Arial" w:cs="Arial"/>
          <w:sz w:val="22"/>
          <w:szCs w:val="22"/>
        </w:rPr>
        <w:t>Time shall be of the essence of this Letter of Set-off.</w:t>
      </w:r>
    </w:p>
    <w:p w14:paraId="326AE2AB" w14:textId="77777777" w:rsidR="00931B36" w:rsidRPr="007E6737" w:rsidRDefault="00931B36" w:rsidP="00931B36">
      <w:pPr>
        <w:pStyle w:val="BodyText"/>
        <w:kinsoku w:val="0"/>
        <w:overflowPunct w:val="0"/>
        <w:ind w:left="0" w:right="3720"/>
        <w:jc w:val="both"/>
        <w:rPr>
          <w:rFonts w:ascii="Arial" w:hAnsi="Arial" w:cs="Arial"/>
          <w:sz w:val="22"/>
          <w:szCs w:val="22"/>
        </w:rPr>
      </w:pPr>
    </w:p>
    <w:p w14:paraId="4986844D" w14:textId="77777777" w:rsidR="00931B36" w:rsidRDefault="00931B36" w:rsidP="00931B36">
      <w:pPr>
        <w:kinsoku w:val="0"/>
        <w:overflowPunct w:val="0"/>
        <w:rPr>
          <w:rFonts w:ascii="Arial" w:hAnsi="Arial" w:cs="Arial"/>
          <w:sz w:val="22"/>
          <w:szCs w:val="22"/>
        </w:rPr>
      </w:pPr>
    </w:p>
    <w:p w14:paraId="488E5111" w14:textId="77777777" w:rsidR="00931B36" w:rsidRDefault="00931B36" w:rsidP="00931B36">
      <w:pPr>
        <w:kinsoku w:val="0"/>
        <w:overflowPunct w:val="0"/>
        <w:rPr>
          <w:rFonts w:ascii="Arial" w:hAnsi="Arial" w:cs="Arial"/>
          <w:sz w:val="22"/>
          <w:szCs w:val="22"/>
        </w:rPr>
      </w:pPr>
    </w:p>
    <w:p w14:paraId="16C8E3E0" w14:textId="77777777" w:rsidR="00931B36" w:rsidRPr="007E6737" w:rsidRDefault="00931B36" w:rsidP="00931B36">
      <w:pPr>
        <w:kinsoku w:val="0"/>
        <w:overflowPunct w:val="0"/>
        <w:rPr>
          <w:rFonts w:ascii="Arial" w:hAnsi="Arial" w:cs="Arial"/>
          <w:sz w:val="22"/>
          <w:szCs w:val="22"/>
        </w:rPr>
      </w:pPr>
    </w:p>
    <w:p w14:paraId="33DAD507" w14:textId="77777777" w:rsidR="00931B36" w:rsidRPr="007E6737" w:rsidRDefault="00931B36" w:rsidP="00931B36">
      <w:pPr>
        <w:pStyle w:val="Heading1"/>
        <w:kinsoku w:val="0"/>
        <w:overflowPunct w:val="0"/>
        <w:ind w:left="0" w:right="69"/>
        <w:jc w:val="both"/>
        <w:rPr>
          <w:rFonts w:ascii="Arial" w:hAnsi="Arial" w:cs="Arial"/>
          <w:b w:val="0"/>
          <w:bCs w:val="0"/>
          <w:sz w:val="22"/>
          <w:szCs w:val="22"/>
        </w:rPr>
      </w:pPr>
      <w:r w:rsidRPr="007E6737">
        <w:rPr>
          <w:rFonts w:ascii="Arial" w:hAnsi="Arial" w:cs="Arial"/>
          <w:sz w:val="22"/>
          <w:szCs w:val="22"/>
        </w:rPr>
        <w:t>Section 3.06    REPRESENTATIONS AND WARRANTIES</w:t>
      </w:r>
    </w:p>
    <w:p w14:paraId="6D2B4069" w14:textId="77777777" w:rsidR="00931B36" w:rsidRDefault="00931B36" w:rsidP="00931B36">
      <w:pPr>
        <w:pStyle w:val="BodyText"/>
        <w:kinsoku w:val="0"/>
        <w:overflowPunct w:val="0"/>
        <w:ind w:left="0" w:right="121"/>
        <w:jc w:val="both"/>
        <w:rPr>
          <w:rFonts w:ascii="Arial" w:hAnsi="Arial" w:cs="Arial"/>
          <w:sz w:val="22"/>
          <w:szCs w:val="22"/>
        </w:rPr>
      </w:pPr>
    </w:p>
    <w:p w14:paraId="2F52F84D" w14:textId="77777777" w:rsidR="00931B36" w:rsidRPr="007E6737" w:rsidRDefault="00931B36" w:rsidP="00931B36">
      <w:pPr>
        <w:pStyle w:val="BodyText"/>
        <w:kinsoku w:val="0"/>
        <w:overflowPunct w:val="0"/>
        <w:ind w:left="0" w:right="121"/>
        <w:jc w:val="both"/>
        <w:rPr>
          <w:rFonts w:ascii="Arial" w:hAnsi="Arial" w:cs="Arial"/>
          <w:sz w:val="22"/>
          <w:szCs w:val="22"/>
        </w:rPr>
      </w:pPr>
      <w:r w:rsidRPr="00D7594D">
        <w:rPr>
          <w:rFonts w:ascii="Arial" w:hAnsi="Arial" w:cs="Arial"/>
          <w:sz w:val="22"/>
          <w:szCs w:val="22"/>
        </w:rPr>
        <w:t xml:space="preserve">The Chargor represents and warrants to the Bank that: (i) the Chargor has the capacity to execute, deliver and perform the terms of this </w:t>
      </w:r>
      <w:r w:rsidRPr="00DD557C">
        <w:rPr>
          <w:rFonts w:ascii="Arial" w:hAnsi="Arial" w:cs="Arial"/>
          <w:sz w:val="22"/>
          <w:szCs w:val="22"/>
        </w:rPr>
        <w:t>Letter of Set-Off;</w:t>
      </w:r>
      <w:r w:rsidRPr="00D7594D">
        <w:rPr>
          <w:rFonts w:ascii="Arial" w:hAnsi="Arial" w:cs="Arial"/>
          <w:sz w:val="22"/>
          <w:szCs w:val="22"/>
        </w:rPr>
        <w:t xml:space="preserve"> (ii) the Chargor is the absolute and beneficial owner of all the Deposits free from any Security Interest or encumbrances, other than Security Interest created pursuant to th</w:t>
      </w:r>
      <w:r>
        <w:rPr>
          <w:rFonts w:ascii="Arial" w:hAnsi="Arial" w:cs="Arial"/>
          <w:sz w:val="22"/>
          <w:szCs w:val="22"/>
          <w:lang w:val="en-US"/>
        </w:rPr>
        <w:t>e</w:t>
      </w:r>
      <w:r w:rsidRPr="00D7594D">
        <w:rPr>
          <w:rFonts w:ascii="Arial" w:hAnsi="Arial" w:cs="Arial"/>
          <w:sz w:val="22"/>
          <w:szCs w:val="22"/>
        </w:rPr>
        <w:t xml:space="preserve"> Charge</w:t>
      </w:r>
      <w:r w:rsidRPr="008D556D">
        <w:rPr>
          <w:rFonts w:ascii="Arial" w:hAnsi="Arial" w:cs="Arial"/>
          <w:b/>
          <w:bCs/>
          <w:sz w:val="22"/>
          <w:szCs w:val="22"/>
          <w:lang w:val="en-MY" w:eastAsia="en-US"/>
        </w:rPr>
        <w:t xml:space="preserve"> </w:t>
      </w:r>
      <w:r w:rsidRPr="008D556D">
        <w:rPr>
          <w:rFonts w:ascii="Arial" w:hAnsi="Arial" w:cs="Arial"/>
          <w:sz w:val="22"/>
          <w:szCs w:val="22"/>
          <w:lang w:val="en-MY" w:eastAsia="en-US"/>
        </w:rPr>
        <w:t>over Cash Deposits</w:t>
      </w:r>
      <w:r w:rsidRPr="00D7594D">
        <w:rPr>
          <w:rFonts w:ascii="Arial" w:hAnsi="Arial" w:cs="Arial"/>
          <w:sz w:val="22"/>
          <w:szCs w:val="22"/>
        </w:rPr>
        <w:t>. The Chargor has not sold or disposed of any part of the Deposits; and (iii) this Charge constitutes valid and binding obligations of the Chargor.</w:t>
      </w:r>
    </w:p>
    <w:p w14:paraId="1D0C7B11" w14:textId="77777777" w:rsidR="00931B36" w:rsidRPr="007E6737" w:rsidRDefault="00931B36" w:rsidP="00931B36">
      <w:pPr>
        <w:kinsoku w:val="0"/>
        <w:overflowPunct w:val="0"/>
        <w:rPr>
          <w:rFonts w:ascii="Arial" w:hAnsi="Arial" w:cs="Arial"/>
          <w:sz w:val="22"/>
          <w:szCs w:val="22"/>
        </w:rPr>
      </w:pPr>
    </w:p>
    <w:p w14:paraId="02D9ED88" w14:textId="77777777" w:rsidR="00931B36" w:rsidRPr="007E6737" w:rsidRDefault="00931B36" w:rsidP="00931B36">
      <w:pPr>
        <w:pStyle w:val="Heading1"/>
        <w:kinsoku w:val="0"/>
        <w:overflowPunct w:val="0"/>
        <w:ind w:left="0" w:right="3039"/>
        <w:jc w:val="both"/>
        <w:rPr>
          <w:rFonts w:ascii="Arial" w:hAnsi="Arial" w:cs="Arial"/>
          <w:b w:val="0"/>
          <w:bCs w:val="0"/>
          <w:sz w:val="22"/>
          <w:szCs w:val="22"/>
        </w:rPr>
      </w:pPr>
      <w:r w:rsidRPr="007E6737">
        <w:rPr>
          <w:rFonts w:ascii="Arial" w:hAnsi="Arial" w:cs="Arial"/>
          <w:sz w:val="22"/>
          <w:szCs w:val="22"/>
        </w:rPr>
        <w:t>Section 3.07    AMENDMENTS AND ADDITIONAL TERMS</w:t>
      </w:r>
    </w:p>
    <w:p w14:paraId="7D7A3047" w14:textId="77777777" w:rsidR="00931B36" w:rsidRPr="007E6737" w:rsidRDefault="00931B36" w:rsidP="00931B36">
      <w:pPr>
        <w:kinsoku w:val="0"/>
        <w:overflowPunct w:val="0"/>
        <w:rPr>
          <w:rFonts w:ascii="Arial" w:hAnsi="Arial" w:cs="Arial"/>
          <w:sz w:val="22"/>
          <w:szCs w:val="22"/>
        </w:rPr>
      </w:pPr>
    </w:p>
    <w:p w14:paraId="539B04A3" w14:textId="77777777" w:rsidR="00931B36" w:rsidRPr="007E6737" w:rsidRDefault="00931B36" w:rsidP="00931B36">
      <w:pPr>
        <w:pStyle w:val="Heading1"/>
        <w:numPr>
          <w:ilvl w:val="0"/>
          <w:numId w:val="17"/>
        </w:numPr>
        <w:tabs>
          <w:tab w:val="left" w:pos="851"/>
        </w:tabs>
        <w:kinsoku w:val="0"/>
        <w:overflowPunct w:val="0"/>
        <w:ind w:left="851" w:right="177" w:hanging="851"/>
        <w:jc w:val="both"/>
        <w:rPr>
          <w:rFonts w:ascii="Arial" w:hAnsi="Arial" w:cs="Arial"/>
          <w:b w:val="0"/>
          <w:sz w:val="22"/>
          <w:szCs w:val="22"/>
        </w:rPr>
      </w:pPr>
      <w:r w:rsidRPr="007E6737">
        <w:rPr>
          <w:rFonts w:ascii="Arial" w:hAnsi="Arial" w:cs="Arial"/>
          <w:b w:val="0"/>
          <w:sz w:val="22"/>
          <w:szCs w:val="22"/>
        </w:rPr>
        <w:t>It is agreed and declared by the parties that the provisions and terms of this Letter of Set-Off may at any time be varied or amended by the Bank by giving prior notice (together with the reasons for such variation or amendment) of at least twenty-one (21) calendar days to the Chargor.</w:t>
      </w:r>
    </w:p>
    <w:p w14:paraId="7D0DC0E5" w14:textId="77777777" w:rsidR="00931B36" w:rsidRPr="007E6737" w:rsidRDefault="00931B36" w:rsidP="00931B36">
      <w:pPr>
        <w:rPr>
          <w:rFonts w:ascii="Arial" w:hAnsi="Arial" w:cs="Arial"/>
          <w:sz w:val="22"/>
          <w:szCs w:val="22"/>
        </w:rPr>
      </w:pPr>
    </w:p>
    <w:p w14:paraId="13AE0FAC" w14:textId="77777777" w:rsidR="00931B36" w:rsidRPr="007E6737" w:rsidRDefault="00931B36" w:rsidP="00931B36">
      <w:pPr>
        <w:pStyle w:val="Heading1"/>
        <w:numPr>
          <w:ilvl w:val="0"/>
          <w:numId w:val="17"/>
        </w:numPr>
        <w:tabs>
          <w:tab w:val="left" w:pos="851"/>
        </w:tabs>
        <w:kinsoku w:val="0"/>
        <w:overflowPunct w:val="0"/>
        <w:ind w:left="851" w:right="177" w:hanging="851"/>
        <w:jc w:val="both"/>
        <w:rPr>
          <w:rFonts w:ascii="Arial" w:hAnsi="Arial" w:cs="Arial"/>
          <w:b w:val="0"/>
          <w:sz w:val="22"/>
          <w:szCs w:val="22"/>
        </w:rPr>
      </w:pPr>
      <w:r w:rsidRPr="007E6737">
        <w:rPr>
          <w:rFonts w:ascii="Arial" w:hAnsi="Arial" w:cs="Arial"/>
          <w:b w:val="0"/>
          <w:sz w:val="22"/>
          <w:szCs w:val="22"/>
        </w:rPr>
        <w:t>If the Chargor is not agreeable to the amended terms and conditions of this Letter of Set-Off, the Chargor shall notify the Bank.</w:t>
      </w:r>
    </w:p>
    <w:p w14:paraId="179C0457" w14:textId="77777777" w:rsidR="00931B36" w:rsidRPr="007E6737" w:rsidRDefault="00931B36" w:rsidP="00931B36">
      <w:pPr>
        <w:pStyle w:val="ListParagraph"/>
        <w:rPr>
          <w:rFonts w:ascii="Arial" w:hAnsi="Arial" w:cs="Arial"/>
          <w:sz w:val="22"/>
          <w:szCs w:val="22"/>
        </w:rPr>
      </w:pPr>
    </w:p>
    <w:p w14:paraId="575F42B0" w14:textId="77777777" w:rsidR="00931B36" w:rsidRPr="007E6737" w:rsidRDefault="00931B36" w:rsidP="00931B36">
      <w:pPr>
        <w:pStyle w:val="Heading1"/>
        <w:numPr>
          <w:ilvl w:val="0"/>
          <w:numId w:val="17"/>
        </w:numPr>
        <w:tabs>
          <w:tab w:val="left" w:pos="851"/>
        </w:tabs>
        <w:kinsoku w:val="0"/>
        <w:overflowPunct w:val="0"/>
        <w:ind w:left="851" w:right="177" w:hanging="851"/>
        <w:jc w:val="both"/>
        <w:rPr>
          <w:rFonts w:ascii="Arial" w:hAnsi="Arial" w:cs="Arial"/>
          <w:b w:val="0"/>
          <w:bCs w:val="0"/>
          <w:sz w:val="22"/>
          <w:szCs w:val="22"/>
        </w:rPr>
      </w:pPr>
      <w:r w:rsidRPr="007E6737">
        <w:rPr>
          <w:rFonts w:ascii="Arial" w:hAnsi="Arial" w:cs="Arial"/>
          <w:b w:val="0"/>
          <w:bCs w:val="0"/>
          <w:sz w:val="22"/>
          <w:szCs w:val="22"/>
        </w:rPr>
        <w:t>In the event the Chargor does not raise any objections within the twenty-one (21) calendar days after the notice of amendments, the Chargor shall be considered to have accepted the amendments to the terms and conditions of this Letter of Set-Off.</w:t>
      </w:r>
    </w:p>
    <w:p w14:paraId="7C8E45E8" w14:textId="77777777" w:rsidR="00931B36" w:rsidRPr="007E6737" w:rsidRDefault="00931B36" w:rsidP="00931B36">
      <w:pPr>
        <w:rPr>
          <w:rFonts w:ascii="Arial" w:hAnsi="Arial" w:cs="Arial"/>
          <w:sz w:val="22"/>
          <w:szCs w:val="22"/>
        </w:rPr>
      </w:pPr>
    </w:p>
    <w:p w14:paraId="791CCBAA" w14:textId="77777777" w:rsidR="00931B36" w:rsidRPr="007E6737" w:rsidRDefault="00931B36" w:rsidP="00931B36">
      <w:pPr>
        <w:pStyle w:val="Heading1"/>
        <w:kinsoku w:val="0"/>
        <w:overflowPunct w:val="0"/>
        <w:ind w:left="0" w:right="5970"/>
        <w:jc w:val="both"/>
        <w:rPr>
          <w:rFonts w:ascii="Arial" w:hAnsi="Arial" w:cs="Arial"/>
          <w:b w:val="0"/>
          <w:bCs w:val="0"/>
          <w:sz w:val="22"/>
          <w:szCs w:val="22"/>
        </w:rPr>
      </w:pPr>
      <w:r w:rsidRPr="007E6737">
        <w:rPr>
          <w:rFonts w:ascii="Arial" w:hAnsi="Arial" w:cs="Arial"/>
          <w:sz w:val="22"/>
          <w:szCs w:val="22"/>
        </w:rPr>
        <w:t>Section 3.08    SEVERABILITY</w:t>
      </w:r>
    </w:p>
    <w:p w14:paraId="60BE38A9" w14:textId="77777777" w:rsidR="00931B36" w:rsidRPr="007E6737" w:rsidRDefault="00931B36" w:rsidP="00931B36">
      <w:pPr>
        <w:kinsoku w:val="0"/>
        <w:overflowPunct w:val="0"/>
        <w:rPr>
          <w:rFonts w:ascii="Arial" w:hAnsi="Arial" w:cs="Arial"/>
          <w:sz w:val="22"/>
          <w:szCs w:val="22"/>
        </w:rPr>
      </w:pPr>
    </w:p>
    <w:p w14:paraId="7C9087A1" w14:textId="77777777" w:rsidR="00931B36" w:rsidRDefault="00931B36" w:rsidP="00931B36">
      <w:pPr>
        <w:pStyle w:val="BodyText"/>
        <w:kinsoku w:val="0"/>
        <w:overflowPunct w:val="0"/>
        <w:ind w:left="0" w:right="118"/>
        <w:jc w:val="both"/>
        <w:rPr>
          <w:rFonts w:ascii="Arial" w:hAnsi="Arial" w:cs="Arial"/>
          <w:sz w:val="22"/>
          <w:szCs w:val="22"/>
        </w:rPr>
      </w:pPr>
      <w:r w:rsidRPr="007E6737">
        <w:rPr>
          <w:rFonts w:ascii="Arial" w:hAnsi="Arial" w:cs="Arial"/>
          <w:sz w:val="22"/>
          <w:szCs w:val="22"/>
        </w:rPr>
        <w:t>Any term or condition of this Letter of Set-Off which turns out to be illegal or invalid shall not cause the remaining terms and conditions to be likewise illegal or invalid.</w:t>
      </w:r>
    </w:p>
    <w:p w14:paraId="4FB01C54" w14:textId="77777777" w:rsidR="00931B36" w:rsidRPr="007E6737" w:rsidRDefault="00931B36" w:rsidP="00931B36">
      <w:pPr>
        <w:pStyle w:val="BodyText"/>
        <w:kinsoku w:val="0"/>
        <w:overflowPunct w:val="0"/>
        <w:ind w:left="0" w:right="118"/>
        <w:jc w:val="both"/>
        <w:rPr>
          <w:rFonts w:ascii="Arial" w:hAnsi="Arial" w:cs="Arial"/>
          <w:b/>
          <w:bCs/>
          <w:i/>
          <w:iCs/>
          <w:sz w:val="22"/>
          <w:szCs w:val="22"/>
        </w:rPr>
      </w:pPr>
    </w:p>
    <w:p w14:paraId="323BB1A3" w14:textId="77777777" w:rsidR="00931B36" w:rsidRPr="007E6737" w:rsidRDefault="00931B36" w:rsidP="00931B36">
      <w:pPr>
        <w:pStyle w:val="Heading2"/>
        <w:kinsoku w:val="0"/>
        <w:overflowPunct w:val="0"/>
        <w:spacing w:before="0" w:after="0"/>
        <w:ind w:right="4712"/>
        <w:jc w:val="both"/>
        <w:rPr>
          <w:rFonts w:ascii="Arial" w:hAnsi="Arial" w:cs="Arial"/>
          <w:b w:val="0"/>
          <w:bCs w:val="0"/>
          <w:i w:val="0"/>
          <w:sz w:val="22"/>
          <w:szCs w:val="22"/>
        </w:rPr>
      </w:pPr>
      <w:r w:rsidRPr="007E6737">
        <w:rPr>
          <w:rFonts w:ascii="Arial" w:hAnsi="Arial" w:cs="Arial"/>
          <w:i w:val="0"/>
          <w:sz w:val="22"/>
          <w:szCs w:val="22"/>
        </w:rPr>
        <w:t>Section 3.09     SUSPENSE ACCOUNT</w:t>
      </w:r>
    </w:p>
    <w:p w14:paraId="371A7C01" w14:textId="77777777" w:rsidR="00931B36" w:rsidRPr="007E6737" w:rsidRDefault="00931B36" w:rsidP="00931B36">
      <w:pPr>
        <w:kinsoku w:val="0"/>
        <w:overflowPunct w:val="0"/>
        <w:rPr>
          <w:rFonts w:ascii="Arial" w:hAnsi="Arial" w:cs="Arial"/>
          <w:sz w:val="22"/>
          <w:szCs w:val="22"/>
        </w:rPr>
      </w:pPr>
    </w:p>
    <w:p w14:paraId="0E13F846" w14:textId="77777777" w:rsidR="00931B36" w:rsidRPr="007E6737" w:rsidRDefault="00931B36" w:rsidP="00931B36">
      <w:pPr>
        <w:jc w:val="both"/>
        <w:rPr>
          <w:rFonts w:ascii="Arial" w:hAnsi="Arial" w:cs="Arial"/>
          <w:bCs/>
          <w:sz w:val="22"/>
          <w:szCs w:val="22"/>
          <w:lang w:val="en-US"/>
        </w:rPr>
      </w:pPr>
      <w:r w:rsidRPr="007E6737">
        <w:rPr>
          <w:rFonts w:ascii="Arial" w:hAnsi="Arial" w:cs="Arial"/>
          <w:bCs/>
          <w:sz w:val="22"/>
          <w:szCs w:val="22"/>
          <w:lang w:val="en-US"/>
        </w:rPr>
        <w:t xml:space="preserve">Any monies received by the Bank under this Letter of Set-Off may be placed and kept to the credit of a non-income bearing suspense account for so long as the Bank thinks fit. The Bank is not obliged to apply the monies to discharge the Indebtedness under this Letter of Set-Off. In the event of any proceedings in bankruptcy, liquidation, </w:t>
      </w:r>
      <w:proofErr w:type="gramStart"/>
      <w:r w:rsidRPr="007E6737">
        <w:rPr>
          <w:rFonts w:ascii="Arial" w:hAnsi="Arial" w:cs="Arial"/>
          <w:bCs/>
          <w:sz w:val="22"/>
          <w:szCs w:val="22"/>
          <w:lang w:val="en-US"/>
        </w:rPr>
        <w:t>composition</w:t>
      </w:r>
      <w:proofErr w:type="gramEnd"/>
      <w:r w:rsidRPr="007E6737">
        <w:rPr>
          <w:rFonts w:ascii="Arial" w:hAnsi="Arial" w:cs="Arial"/>
          <w:bCs/>
          <w:sz w:val="22"/>
          <w:szCs w:val="22"/>
          <w:lang w:val="en-US"/>
        </w:rPr>
        <w:t xml:space="preserve"> or arrangement the Bank may prove for and agree to accept any dividend or composition as declared by the relevant authority.  </w:t>
      </w:r>
    </w:p>
    <w:p w14:paraId="2F285AF7" w14:textId="77777777" w:rsidR="00931B36" w:rsidRPr="007E6737" w:rsidRDefault="00931B36" w:rsidP="00931B36">
      <w:pPr>
        <w:kinsoku w:val="0"/>
        <w:overflowPunct w:val="0"/>
        <w:rPr>
          <w:rFonts w:ascii="Arial" w:hAnsi="Arial" w:cs="Arial"/>
          <w:sz w:val="22"/>
          <w:szCs w:val="22"/>
        </w:rPr>
      </w:pPr>
    </w:p>
    <w:p w14:paraId="3A367EC9" w14:textId="77777777" w:rsidR="00931B36" w:rsidRPr="007E6737" w:rsidRDefault="00931B36" w:rsidP="00931B36">
      <w:pPr>
        <w:pStyle w:val="Heading1"/>
        <w:tabs>
          <w:tab w:val="left" w:pos="1540"/>
        </w:tabs>
        <w:kinsoku w:val="0"/>
        <w:overflowPunct w:val="0"/>
        <w:ind w:left="0"/>
        <w:rPr>
          <w:rFonts w:ascii="Arial" w:hAnsi="Arial" w:cs="Arial"/>
          <w:b w:val="0"/>
          <w:bCs w:val="0"/>
          <w:sz w:val="22"/>
          <w:szCs w:val="22"/>
        </w:rPr>
      </w:pPr>
      <w:r w:rsidRPr="007E6737">
        <w:rPr>
          <w:rFonts w:ascii="Arial" w:hAnsi="Arial" w:cs="Arial"/>
          <w:sz w:val="22"/>
          <w:szCs w:val="22"/>
        </w:rPr>
        <w:t>Section 3.10</w:t>
      </w:r>
      <w:r w:rsidRPr="007E6737">
        <w:rPr>
          <w:rFonts w:ascii="Arial" w:hAnsi="Arial" w:cs="Arial"/>
          <w:sz w:val="22"/>
          <w:szCs w:val="22"/>
        </w:rPr>
        <w:tab/>
        <w:t>CHANGES IN CONSTITUTION</w:t>
      </w:r>
    </w:p>
    <w:p w14:paraId="57AAC2AE" w14:textId="77777777" w:rsidR="00931B36" w:rsidRPr="007E6737" w:rsidRDefault="00931B36" w:rsidP="00931B36">
      <w:pPr>
        <w:kinsoku w:val="0"/>
        <w:overflowPunct w:val="0"/>
        <w:rPr>
          <w:rFonts w:ascii="Arial" w:hAnsi="Arial" w:cs="Arial"/>
          <w:sz w:val="22"/>
          <w:szCs w:val="22"/>
        </w:rPr>
      </w:pPr>
    </w:p>
    <w:p w14:paraId="4CFB68FF" w14:textId="77777777" w:rsidR="00931B36" w:rsidRPr="007E6737" w:rsidRDefault="00931B36" w:rsidP="00931B36">
      <w:pPr>
        <w:pStyle w:val="BodyText"/>
        <w:tabs>
          <w:tab w:val="left" w:pos="820"/>
        </w:tabs>
        <w:kinsoku w:val="0"/>
        <w:overflowPunct w:val="0"/>
        <w:ind w:left="0" w:right="118"/>
        <w:jc w:val="both"/>
        <w:rPr>
          <w:rFonts w:ascii="Arial" w:hAnsi="Arial" w:cs="Arial"/>
          <w:sz w:val="22"/>
          <w:szCs w:val="22"/>
        </w:rPr>
      </w:pPr>
      <w:r w:rsidRPr="007E6737">
        <w:rPr>
          <w:rFonts w:ascii="Arial" w:hAnsi="Arial" w:cs="Arial"/>
          <w:sz w:val="22"/>
          <w:szCs w:val="22"/>
        </w:rPr>
        <w:t xml:space="preserve">This Letter of Set-Off shall continue to be valid and binding </w:t>
      </w:r>
      <w:r>
        <w:rPr>
          <w:rFonts w:ascii="Arial" w:hAnsi="Arial" w:cs="Arial"/>
          <w:sz w:val="22"/>
          <w:szCs w:val="22"/>
          <w:lang w:val="en-US"/>
        </w:rPr>
        <w:t>even upon</w:t>
      </w:r>
      <w:r w:rsidRPr="007E6737">
        <w:rPr>
          <w:rFonts w:ascii="Arial" w:hAnsi="Arial" w:cs="Arial"/>
          <w:sz w:val="22"/>
          <w:szCs w:val="22"/>
        </w:rPr>
        <w:t xml:space="preserve"> the Chargor’s death, bankruptcy, mental incapacity.</w:t>
      </w:r>
    </w:p>
    <w:p w14:paraId="63F7EC08" w14:textId="77777777" w:rsidR="00931B36" w:rsidRPr="007E6737" w:rsidRDefault="00931B36" w:rsidP="00931B36">
      <w:pPr>
        <w:rPr>
          <w:rFonts w:ascii="Arial" w:hAnsi="Arial" w:cs="Arial"/>
          <w:i/>
          <w:sz w:val="22"/>
          <w:szCs w:val="22"/>
        </w:rPr>
      </w:pPr>
    </w:p>
    <w:p w14:paraId="3926D03D" w14:textId="77777777" w:rsidR="00931B36" w:rsidRPr="007E6737" w:rsidRDefault="00931B36" w:rsidP="00931B36">
      <w:pPr>
        <w:pStyle w:val="Heading2"/>
        <w:tabs>
          <w:tab w:val="left" w:pos="1540"/>
        </w:tabs>
        <w:kinsoku w:val="0"/>
        <w:overflowPunct w:val="0"/>
        <w:spacing w:before="0" w:after="0"/>
        <w:rPr>
          <w:rFonts w:ascii="Arial" w:hAnsi="Arial" w:cs="Arial"/>
          <w:b w:val="0"/>
          <w:bCs w:val="0"/>
          <w:i w:val="0"/>
          <w:sz w:val="22"/>
          <w:szCs w:val="22"/>
        </w:rPr>
      </w:pPr>
      <w:r w:rsidRPr="007E6737">
        <w:rPr>
          <w:rFonts w:ascii="Arial" w:hAnsi="Arial" w:cs="Arial"/>
          <w:i w:val="0"/>
          <w:sz w:val="22"/>
          <w:szCs w:val="22"/>
        </w:rPr>
        <w:t>Section 3.11</w:t>
      </w:r>
      <w:r w:rsidRPr="007E6737">
        <w:rPr>
          <w:rFonts w:ascii="Arial" w:hAnsi="Arial" w:cs="Arial"/>
          <w:i w:val="0"/>
          <w:sz w:val="22"/>
          <w:szCs w:val="22"/>
        </w:rPr>
        <w:tab/>
        <w:t>TRANSFER OF SECURITY</w:t>
      </w:r>
    </w:p>
    <w:p w14:paraId="210F8C21" w14:textId="77777777" w:rsidR="00931B36" w:rsidRPr="007E6737" w:rsidRDefault="00931B36" w:rsidP="00931B36">
      <w:pPr>
        <w:kinsoku w:val="0"/>
        <w:overflowPunct w:val="0"/>
        <w:rPr>
          <w:rFonts w:ascii="Arial" w:hAnsi="Arial" w:cs="Arial"/>
          <w:sz w:val="22"/>
          <w:szCs w:val="22"/>
        </w:rPr>
      </w:pPr>
    </w:p>
    <w:p w14:paraId="6C7F8AE7" w14:textId="77777777" w:rsidR="00931B36" w:rsidRPr="007E6737" w:rsidRDefault="00931B36" w:rsidP="00931B36">
      <w:pPr>
        <w:tabs>
          <w:tab w:val="left" w:pos="851"/>
          <w:tab w:val="left" w:pos="2160"/>
        </w:tabs>
        <w:ind w:left="809" w:hanging="709"/>
        <w:jc w:val="both"/>
        <w:rPr>
          <w:rFonts w:ascii="Arial" w:hAnsi="Arial" w:cs="Arial"/>
          <w:sz w:val="22"/>
          <w:szCs w:val="22"/>
        </w:rPr>
      </w:pPr>
      <w:r w:rsidRPr="007E6737">
        <w:rPr>
          <w:rFonts w:ascii="Arial" w:hAnsi="Arial" w:cs="Arial"/>
          <w:sz w:val="22"/>
          <w:szCs w:val="22"/>
        </w:rPr>
        <w:t>(a)</w:t>
      </w:r>
      <w:r w:rsidRPr="007E6737">
        <w:rPr>
          <w:rFonts w:ascii="Arial" w:hAnsi="Arial" w:cs="Arial"/>
          <w:sz w:val="22"/>
          <w:szCs w:val="22"/>
        </w:rPr>
        <w:tab/>
        <w:t xml:space="preserve">Save and except if the transfer and/or assignment is to the detriment of the Chargor, the Bank may at any time transfer, sell, participate in secondary debt </w:t>
      </w:r>
      <w:proofErr w:type="gramStart"/>
      <w:r w:rsidRPr="007E6737">
        <w:rPr>
          <w:rFonts w:ascii="Arial" w:hAnsi="Arial" w:cs="Arial"/>
          <w:sz w:val="22"/>
          <w:szCs w:val="22"/>
        </w:rPr>
        <w:t>markets</w:t>
      </w:r>
      <w:proofErr w:type="gramEnd"/>
      <w:r w:rsidRPr="007E6737">
        <w:rPr>
          <w:rFonts w:ascii="Arial" w:hAnsi="Arial" w:cs="Arial"/>
          <w:sz w:val="22"/>
          <w:szCs w:val="22"/>
        </w:rPr>
        <w:t xml:space="preserve"> or assign all or any part of its rights, benefits and obligations under this Letter of Set-Off by notice to the Chargor. The Bank may disclose to such potential assignee or third party such information regarding the </w:t>
      </w:r>
      <w:r>
        <w:rPr>
          <w:rFonts w:ascii="Arial" w:hAnsi="Arial" w:cs="Arial"/>
          <w:sz w:val="22"/>
          <w:szCs w:val="22"/>
        </w:rPr>
        <w:t>Applicant</w:t>
      </w:r>
      <w:r w:rsidRPr="007E6737">
        <w:rPr>
          <w:rFonts w:ascii="Arial" w:hAnsi="Arial" w:cs="Arial"/>
          <w:sz w:val="22"/>
          <w:szCs w:val="22"/>
        </w:rPr>
        <w:t xml:space="preserve"> and/or Chargor for all lawful or legitimate purpose to facilitate the transfer, </w:t>
      </w:r>
      <w:proofErr w:type="gramStart"/>
      <w:r w:rsidRPr="007E6737">
        <w:rPr>
          <w:rFonts w:ascii="Arial" w:hAnsi="Arial" w:cs="Arial"/>
          <w:sz w:val="22"/>
          <w:szCs w:val="22"/>
        </w:rPr>
        <w:t>sale</w:t>
      </w:r>
      <w:proofErr w:type="gramEnd"/>
      <w:r w:rsidRPr="007E6737">
        <w:rPr>
          <w:rFonts w:ascii="Arial" w:hAnsi="Arial" w:cs="Arial"/>
          <w:sz w:val="22"/>
          <w:szCs w:val="22"/>
        </w:rPr>
        <w:t xml:space="preserve"> or assignment.</w:t>
      </w:r>
    </w:p>
    <w:p w14:paraId="7400B39B" w14:textId="77777777" w:rsidR="00931B36" w:rsidRDefault="00931B36" w:rsidP="00931B36">
      <w:pPr>
        <w:tabs>
          <w:tab w:val="left" w:pos="851"/>
          <w:tab w:val="left" w:pos="2160"/>
        </w:tabs>
        <w:ind w:left="809" w:hanging="709"/>
        <w:jc w:val="both"/>
        <w:rPr>
          <w:rFonts w:ascii="Arial" w:hAnsi="Arial" w:cs="Arial"/>
          <w:sz w:val="22"/>
          <w:szCs w:val="22"/>
        </w:rPr>
      </w:pPr>
    </w:p>
    <w:p w14:paraId="59F72C88" w14:textId="77777777" w:rsidR="00931B36" w:rsidRPr="007E6737" w:rsidRDefault="00931B36" w:rsidP="00931B36">
      <w:pPr>
        <w:tabs>
          <w:tab w:val="left" w:pos="851"/>
          <w:tab w:val="left" w:pos="2160"/>
        </w:tabs>
        <w:ind w:left="809" w:hanging="709"/>
        <w:jc w:val="both"/>
        <w:rPr>
          <w:rFonts w:ascii="Arial" w:hAnsi="Arial" w:cs="Arial"/>
          <w:sz w:val="22"/>
          <w:szCs w:val="22"/>
        </w:rPr>
      </w:pPr>
    </w:p>
    <w:p w14:paraId="7A74348B" w14:textId="77777777" w:rsidR="00931B36" w:rsidRPr="007E6737" w:rsidRDefault="00931B36" w:rsidP="00931B36">
      <w:pPr>
        <w:tabs>
          <w:tab w:val="left" w:pos="851"/>
          <w:tab w:val="left" w:pos="2160"/>
        </w:tabs>
        <w:ind w:left="809" w:hanging="709"/>
        <w:jc w:val="both"/>
        <w:rPr>
          <w:rFonts w:ascii="Arial" w:hAnsi="Arial" w:cs="Arial"/>
          <w:sz w:val="22"/>
          <w:szCs w:val="22"/>
        </w:rPr>
      </w:pPr>
      <w:r w:rsidRPr="007E6737">
        <w:rPr>
          <w:rFonts w:ascii="Arial" w:hAnsi="Arial" w:cs="Arial"/>
          <w:sz w:val="22"/>
          <w:szCs w:val="22"/>
        </w:rPr>
        <w:lastRenderedPageBreak/>
        <w:t>(b)</w:t>
      </w:r>
      <w:r w:rsidRPr="007E6737">
        <w:rPr>
          <w:rFonts w:ascii="Arial" w:hAnsi="Arial" w:cs="Arial"/>
          <w:sz w:val="22"/>
          <w:szCs w:val="22"/>
        </w:rPr>
        <w:tab/>
        <w:t xml:space="preserve">Any statement in the transfer, </w:t>
      </w:r>
      <w:proofErr w:type="gramStart"/>
      <w:r w:rsidRPr="007E6737">
        <w:rPr>
          <w:rFonts w:ascii="Arial" w:hAnsi="Arial" w:cs="Arial"/>
          <w:sz w:val="22"/>
          <w:szCs w:val="22"/>
        </w:rPr>
        <w:t>sale</w:t>
      </w:r>
      <w:proofErr w:type="gramEnd"/>
      <w:r w:rsidRPr="007E6737">
        <w:rPr>
          <w:rFonts w:ascii="Arial" w:hAnsi="Arial" w:cs="Arial"/>
          <w:sz w:val="22"/>
          <w:szCs w:val="22"/>
        </w:rPr>
        <w:t xml:space="preserve"> or assignment of the amount then due to the Bank under this Letter of Set-Off or </w:t>
      </w:r>
      <w:r>
        <w:rPr>
          <w:rFonts w:ascii="Arial" w:hAnsi="Arial" w:cs="Arial"/>
          <w:sz w:val="22"/>
          <w:szCs w:val="22"/>
        </w:rPr>
        <w:t>the Application</w:t>
      </w:r>
      <w:r w:rsidRPr="007E6737">
        <w:rPr>
          <w:rFonts w:ascii="Arial" w:hAnsi="Arial" w:cs="Arial"/>
          <w:sz w:val="22"/>
          <w:szCs w:val="22"/>
        </w:rPr>
        <w:t xml:space="preserve"> shall be conclusive and binding on the Chargor except for </w:t>
      </w:r>
      <w:r>
        <w:rPr>
          <w:rFonts w:ascii="Arial" w:hAnsi="Arial" w:cs="Arial"/>
          <w:sz w:val="22"/>
          <w:szCs w:val="22"/>
        </w:rPr>
        <w:t>obvious</w:t>
      </w:r>
      <w:r w:rsidRPr="007E6737">
        <w:rPr>
          <w:rFonts w:ascii="Arial" w:hAnsi="Arial" w:cs="Arial"/>
          <w:sz w:val="22"/>
          <w:szCs w:val="22"/>
        </w:rPr>
        <w:t xml:space="preserve"> errors.</w:t>
      </w:r>
    </w:p>
    <w:p w14:paraId="5710C237" w14:textId="77777777" w:rsidR="00931B36" w:rsidRPr="007E6737" w:rsidRDefault="00931B36" w:rsidP="00931B36">
      <w:pPr>
        <w:tabs>
          <w:tab w:val="left" w:pos="851"/>
        </w:tabs>
        <w:ind w:left="809" w:hanging="709"/>
        <w:jc w:val="both"/>
        <w:rPr>
          <w:rFonts w:ascii="Arial" w:hAnsi="Arial" w:cs="Arial"/>
          <w:sz w:val="22"/>
          <w:szCs w:val="22"/>
        </w:rPr>
      </w:pPr>
    </w:p>
    <w:p w14:paraId="38F78C6D" w14:textId="77777777" w:rsidR="00931B36" w:rsidRPr="007E6737" w:rsidRDefault="00931B36" w:rsidP="00931B36">
      <w:pPr>
        <w:tabs>
          <w:tab w:val="left" w:pos="851"/>
          <w:tab w:val="left" w:pos="2160"/>
        </w:tabs>
        <w:ind w:left="809" w:hanging="709"/>
        <w:jc w:val="both"/>
        <w:rPr>
          <w:rFonts w:ascii="Arial" w:hAnsi="Arial" w:cs="Arial"/>
          <w:sz w:val="22"/>
          <w:szCs w:val="22"/>
        </w:rPr>
      </w:pPr>
      <w:r w:rsidRPr="007E6737">
        <w:rPr>
          <w:rFonts w:ascii="Arial" w:hAnsi="Arial" w:cs="Arial"/>
          <w:sz w:val="22"/>
          <w:szCs w:val="22"/>
        </w:rPr>
        <w:t>(c)</w:t>
      </w:r>
      <w:r w:rsidRPr="007E6737">
        <w:rPr>
          <w:rFonts w:ascii="Arial" w:hAnsi="Arial" w:cs="Arial"/>
          <w:sz w:val="22"/>
          <w:szCs w:val="22"/>
        </w:rPr>
        <w:tab/>
        <w:t>The Chargor shall not assign any of its rights or obligations in this Letter of Set-Off without the prior written consent of the Bank.</w:t>
      </w:r>
    </w:p>
    <w:p w14:paraId="0BD30047" w14:textId="77777777" w:rsidR="00931B36" w:rsidRPr="007E6737" w:rsidRDefault="00931B36" w:rsidP="00931B36">
      <w:pPr>
        <w:tabs>
          <w:tab w:val="left" w:pos="851"/>
          <w:tab w:val="left" w:pos="2160"/>
        </w:tabs>
        <w:ind w:left="809" w:hanging="709"/>
        <w:jc w:val="both"/>
        <w:rPr>
          <w:rFonts w:ascii="Arial" w:hAnsi="Arial" w:cs="Arial"/>
          <w:sz w:val="22"/>
          <w:szCs w:val="22"/>
        </w:rPr>
      </w:pPr>
    </w:p>
    <w:p w14:paraId="38BE4CA1" w14:textId="77777777" w:rsidR="00931B36" w:rsidRPr="007E6737" w:rsidRDefault="00931B36" w:rsidP="00931B36">
      <w:pPr>
        <w:pStyle w:val="Heading2"/>
        <w:tabs>
          <w:tab w:val="left" w:pos="1540"/>
        </w:tabs>
        <w:kinsoku w:val="0"/>
        <w:overflowPunct w:val="0"/>
        <w:spacing w:before="0" w:after="0"/>
        <w:rPr>
          <w:rFonts w:ascii="Arial" w:hAnsi="Arial" w:cs="Arial"/>
          <w:i w:val="0"/>
          <w:sz w:val="22"/>
          <w:szCs w:val="22"/>
        </w:rPr>
      </w:pPr>
      <w:r w:rsidRPr="007E6737">
        <w:rPr>
          <w:rFonts w:ascii="Arial" w:hAnsi="Arial" w:cs="Arial"/>
          <w:i w:val="0"/>
          <w:sz w:val="22"/>
          <w:szCs w:val="22"/>
        </w:rPr>
        <w:t>Section 3.12</w:t>
      </w:r>
      <w:r w:rsidRPr="007E6737">
        <w:rPr>
          <w:rFonts w:ascii="Arial" w:hAnsi="Arial" w:cs="Arial"/>
          <w:i w:val="0"/>
          <w:sz w:val="22"/>
          <w:szCs w:val="22"/>
        </w:rPr>
        <w:tab/>
        <w:t xml:space="preserve">PAYMENT IN GROSS </w:t>
      </w:r>
    </w:p>
    <w:p w14:paraId="778E9619" w14:textId="77777777" w:rsidR="00931B36" w:rsidRPr="007E6737" w:rsidRDefault="00931B36" w:rsidP="00931B36">
      <w:pPr>
        <w:rPr>
          <w:rFonts w:ascii="Arial" w:hAnsi="Arial" w:cs="Arial"/>
          <w:sz w:val="22"/>
          <w:szCs w:val="22"/>
        </w:rPr>
      </w:pPr>
    </w:p>
    <w:p w14:paraId="34214694" w14:textId="77777777" w:rsidR="00931B36" w:rsidRPr="007E6737" w:rsidRDefault="00931B36" w:rsidP="00931B36">
      <w:pPr>
        <w:jc w:val="both"/>
        <w:rPr>
          <w:rFonts w:ascii="Arial" w:hAnsi="Arial" w:cs="Arial"/>
          <w:sz w:val="22"/>
          <w:szCs w:val="22"/>
          <w:lang w:val="en-US"/>
        </w:rPr>
      </w:pPr>
      <w:r w:rsidRPr="007E6737">
        <w:rPr>
          <w:rFonts w:ascii="Arial" w:hAnsi="Arial" w:cs="Arial"/>
          <w:sz w:val="22"/>
          <w:szCs w:val="22"/>
          <w:lang w:val="en-US"/>
        </w:rPr>
        <w:t xml:space="preserve">All monies received from the Chargor from the set-off of the Deposits may be treated by the Bank as payments in gross. It will not be attributable to any specific part of the Indebtedness even if appropriated </w:t>
      </w:r>
      <w:r>
        <w:rPr>
          <w:rFonts w:ascii="Arial" w:hAnsi="Arial" w:cs="Arial"/>
          <w:sz w:val="22"/>
          <w:szCs w:val="22"/>
          <w:lang w:val="en-US"/>
        </w:rPr>
        <w:t xml:space="preserve">as such </w:t>
      </w:r>
      <w:r w:rsidRPr="007E6737">
        <w:rPr>
          <w:rFonts w:ascii="Arial" w:hAnsi="Arial" w:cs="Arial"/>
          <w:sz w:val="22"/>
          <w:szCs w:val="22"/>
          <w:lang w:val="en-US"/>
        </w:rPr>
        <w:t xml:space="preserve">by the Bank. The Chargor or any other person claiming under the Chargor shall have no claim to the Deposits unless and until the Bank has received the full amount </w:t>
      </w:r>
      <w:r w:rsidRPr="007E6737">
        <w:rPr>
          <w:rFonts w:ascii="Arial" w:hAnsi="Arial" w:cs="Arial"/>
          <w:sz w:val="22"/>
          <w:szCs w:val="22"/>
        </w:rPr>
        <w:t xml:space="preserve">due </w:t>
      </w:r>
      <w:r w:rsidRPr="007E6737">
        <w:rPr>
          <w:rFonts w:ascii="Arial" w:hAnsi="Arial" w:cs="Arial"/>
          <w:sz w:val="22"/>
          <w:szCs w:val="22"/>
          <w:lang w:val="en-US"/>
        </w:rPr>
        <w:t xml:space="preserve">to the Bank by the </w:t>
      </w:r>
      <w:r>
        <w:rPr>
          <w:rFonts w:ascii="Arial" w:hAnsi="Arial" w:cs="Arial"/>
          <w:sz w:val="22"/>
          <w:szCs w:val="22"/>
          <w:lang w:val="en-US"/>
        </w:rPr>
        <w:t>Applicant</w:t>
      </w:r>
      <w:r w:rsidRPr="007E6737">
        <w:rPr>
          <w:rFonts w:ascii="Arial" w:hAnsi="Arial" w:cs="Arial"/>
          <w:sz w:val="22"/>
          <w:szCs w:val="22"/>
          <w:lang w:val="en-US"/>
        </w:rPr>
        <w:t xml:space="preserve"> or Chargor.</w:t>
      </w:r>
    </w:p>
    <w:p w14:paraId="7B9D5B3A" w14:textId="77777777" w:rsidR="00931B36" w:rsidRPr="007E6737" w:rsidRDefault="00931B36" w:rsidP="00931B36">
      <w:pPr>
        <w:kinsoku w:val="0"/>
        <w:overflowPunct w:val="0"/>
        <w:rPr>
          <w:rFonts w:ascii="Arial" w:hAnsi="Arial" w:cs="Arial"/>
          <w:sz w:val="22"/>
          <w:szCs w:val="22"/>
        </w:rPr>
      </w:pPr>
    </w:p>
    <w:p w14:paraId="5EC1BA80" w14:textId="77777777" w:rsidR="00931B36" w:rsidRPr="007E6737" w:rsidRDefault="00931B36" w:rsidP="00931B36">
      <w:pPr>
        <w:kinsoku w:val="0"/>
        <w:overflowPunct w:val="0"/>
        <w:rPr>
          <w:rFonts w:ascii="Arial" w:hAnsi="Arial" w:cs="Arial"/>
          <w:b/>
          <w:sz w:val="22"/>
          <w:szCs w:val="22"/>
        </w:rPr>
      </w:pPr>
      <w:r w:rsidRPr="007E6737">
        <w:rPr>
          <w:rFonts w:ascii="Arial" w:hAnsi="Arial" w:cs="Arial"/>
          <w:b/>
          <w:sz w:val="22"/>
          <w:szCs w:val="22"/>
        </w:rPr>
        <w:t>Section 3.13</w:t>
      </w:r>
      <w:r w:rsidRPr="007E6737">
        <w:rPr>
          <w:rFonts w:ascii="Arial" w:hAnsi="Arial" w:cs="Arial"/>
          <w:b/>
          <w:sz w:val="22"/>
          <w:szCs w:val="22"/>
        </w:rPr>
        <w:tab/>
        <w:t>CHARGOR AS PRINCIPAL DEBTOR</w:t>
      </w:r>
    </w:p>
    <w:p w14:paraId="491CB936" w14:textId="77777777" w:rsidR="00931B36" w:rsidRPr="007E6737" w:rsidRDefault="00931B36" w:rsidP="00931B36">
      <w:pPr>
        <w:kinsoku w:val="0"/>
        <w:overflowPunct w:val="0"/>
        <w:jc w:val="both"/>
        <w:rPr>
          <w:rFonts w:ascii="Arial" w:hAnsi="Arial" w:cs="Arial"/>
          <w:b/>
          <w:sz w:val="22"/>
          <w:szCs w:val="22"/>
        </w:rPr>
      </w:pPr>
    </w:p>
    <w:p w14:paraId="6DFA17FE" w14:textId="77777777" w:rsidR="00931B36" w:rsidRDefault="00931B36" w:rsidP="00931B36">
      <w:pPr>
        <w:kinsoku w:val="0"/>
        <w:overflowPunct w:val="0"/>
        <w:jc w:val="both"/>
        <w:rPr>
          <w:rFonts w:ascii="Arial" w:hAnsi="Arial" w:cs="Arial"/>
          <w:sz w:val="22"/>
          <w:szCs w:val="22"/>
        </w:rPr>
      </w:pPr>
      <w:r w:rsidRPr="007E6737">
        <w:rPr>
          <w:rFonts w:ascii="Arial" w:hAnsi="Arial" w:cs="Arial"/>
          <w:sz w:val="22"/>
          <w:szCs w:val="22"/>
        </w:rPr>
        <w:t>The Chargor’s liability under this Letter of Set-Off is as a principal debtor unless the Bank agrees to limit the Chargor’s liability to the Deposits only.</w:t>
      </w:r>
    </w:p>
    <w:p w14:paraId="2E776123" w14:textId="77777777" w:rsidR="00931B36" w:rsidRPr="007E6737" w:rsidRDefault="00931B36" w:rsidP="00931B36">
      <w:pPr>
        <w:kinsoku w:val="0"/>
        <w:overflowPunct w:val="0"/>
        <w:rPr>
          <w:rFonts w:ascii="Arial" w:hAnsi="Arial" w:cs="Arial"/>
          <w:sz w:val="22"/>
          <w:szCs w:val="22"/>
        </w:rPr>
      </w:pPr>
    </w:p>
    <w:p w14:paraId="34D64AEA" w14:textId="77777777" w:rsidR="00931B36" w:rsidRPr="007E6737" w:rsidRDefault="00931B36" w:rsidP="00931B36">
      <w:pPr>
        <w:pStyle w:val="BodyText"/>
        <w:kinsoku w:val="0"/>
        <w:overflowPunct w:val="0"/>
        <w:ind w:left="0" w:right="123"/>
        <w:jc w:val="both"/>
        <w:rPr>
          <w:rFonts w:ascii="Arial" w:hAnsi="Arial" w:cs="Arial"/>
          <w:b/>
          <w:sz w:val="22"/>
          <w:szCs w:val="22"/>
        </w:rPr>
      </w:pPr>
      <w:r w:rsidRPr="007E6737">
        <w:rPr>
          <w:rFonts w:ascii="Arial" w:hAnsi="Arial" w:cs="Arial"/>
          <w:b/>
          <w:sz w:val="22"/>
          <w:szCs w:val="22"/>
        </w:rPr>
        <w:t>Section 3.14</w:t>
      </w:r>
      <w:r w:rsidRPr="007E6737">
        <w:rPr>
          <w:rFonts w:ascii="Arial" w:hAnsi="Arial" w:cs="Arial"/>
          <w:b/>
          <w:sz w:val="22"/>
          <w:szCs w:val="22"/>
        </w:rPr>
        <w:tab/>
        <w:t>DISCLOSURE AND INFORMATION</w:t>
      </w:r>
    </w:p>
    <w:p w14:paraId="1C04CCA0" w14:textId="77777777" w:rsidR="00931B36" w:rsidRPr="007E6737" w:rsidRDefault="00931B36" w:rsidP="00931B36">
      <w:pPr>
        <w:pStyle w:val="BodyText"/>
        <w:kinsoku w:val="0"/>
        <w:overflowPunct w:val="0"/>
        <w:ind w:right="123"/>
        <w:jc w:val="both"/>
        <w:rPr>
          <w:rFonts w:ascii="Arial" w:hAnsi="Arial" w:cs="Arial"/>
          <w:sz w:val="22"/>
          <w:szCs w:val="22"/>
        </w:rPr>
      </w:pPr>
    </w:p>
    <w:p w14:paraId="7F2AD2E3" w14:textId="77777777" w:rsidR="00931B36" w:rsidRPr="007E6737" w:rsidRDefault="00931B36" w:rsidP="00931B36">
      <w:pPr>
        <w:jc w:val="both"/>
        <w:rPr>
          <w:rFonts w:ascii="Arial" w:hAnsi="Arial" w:cs="Arial"/>
          <w:sz w:val="22"/>
          <w:szCs w:val="22"/>
          <w:lang w:val="en-GB"/>
        </w:rPr>
      </w:pPr>
      <w:r w:rsidRPr="007E6737">
        <w:rPr>
          <w:rFonts w:ascii="Arial" w:hAnsi="Arial" w:cs="Arial"/>
          <w:sz w:val="22"/>
          <w:szCs w:val="22"/>
          <w:lang w:val="en-GB"/>
        </w:rPr>
        <w:t>The Chargor agrees and permits the Bank to disclose any information relating to the Chargor to:</w:t>
      </w:r>
    </w:p>
    <w:p w14:paraId="28E95A95" w14:textId="77777777" w:rsidR="00931B36" w:rsidRPr="007E6737" w:rsidRDefault="00931B36" w:rsidP="00931B36">
      <w:pPr>
        <w:rPr>
          <w:rFonts w:ascii="Arial" w:hAnsi="Arial" w:cs="Arial"/>
          <w:sz w:val="22"/>
          <w:szCs w:val="22"/>
          <w:lang w:val="en-GB"/>
        </w:rPr>
      </w:pPr>
    </w:p>
    <w:p w14:paraId="1B44D362"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the Central Credit Unit</w:t>
      </w:r>
      <w:r>
        <w:rPr>
          <w:rFonts w:ascii="Arial" w:hAnsi="Arial" w:cs="Arial"/>
          <w:sz w:val="22"/>
          <w:szCs w:val="22"/>
          <w:lang w:val="en-GB"/>
        </w:rPr>
        <w:t xml:space="preserve"> </w:t>
      </w:r>
      <w:r w:rsidRPr="007E6737">
        <w:rPr>
          <w:rFonts w:ascii="Arial" w:hAnsi="Arial" w:cs="Arial"/>
          <w:sz w:val="22"/>
          <w:szCs w:val="22"/>
          <w:lang w:val="en-GB"/>
        </w:rPr>
        <w:t xml:space="preserve">and Central Credit Reference Information System (CCRIS) of </w:t>
      </w:r>
      <w:r>
        <w:rPr>
          <w:rFonts w:ascii="Arial" w:hAnsi="Arial" w:cs="Arial"/>
          <w:sz w:val="22"/>
          <w:szCs w:val="22"/>
          <w:lang w:val="en-GB"/>
        </w:rPr>
        <w:t>Bank Negara Malaysia (</w:t>
      </w:r>
      <w:r w:rsidRPr="007E6737">
        <w:rPr>
          <w:rFonts w:ascii="Arial" w:hAnsi="Arial" w:cs="Arial"/>
          <w:sz w:val="22"/>
          <w:szCs w:val="22"/>
          <w:lang w:val="en-GB"/>
        </w:rPr>
        <w:t>BNM</w:t>
      </w:r>
      <w:r>
        <w:rPr>
          <w:rFonts w:ascii="Arial" w:hAnsi="Arial" w:cs="Arial"/>
          <w:sz w:val="22"/>
          <w:szCs w:val="22"/>
          <w:lang w:val="en-GB"/>
        </w:rPr>
        <w:t>)</w:t>
      </w:r>
      <w:r w:rsidRPr="007E6737">
        <w:rPr>
          <w:rFonts w:ascii="Arial" w:hAnsi="Arial" w:cs="Arial"/>
          <w:sz w:val="22"/>
          <w:szCs w:val="22"/>
          <w:lang w:val="en-GB"/>
        </w:rPr>
        <w:t xml:space="preserve"> or such other authority having jurisdiction over the Bank; or </w:t>
      </w:r>
    </w:p>
    <w:p w14:paraId="3A6E147E" w14:textId="77777777" w:rsidR="00931B36" w:rsidRPr="007E6737" w:rsidRDefault="00931B36" w:rsidP="00931B36">
      <w:pPr>
        <w:rPr>
          <w:rFonts w:ascii="Arial" w:hAnsi="Arial" w:cs="Arial"/>
          <w:sz w:val="22"/>
          <w:szCs w:val="22"/>
          <w:lang w:val="en-GB"/>
        </w:rPr>
      </w:pPr>
      <w:r w:rsidRPr="007E6737">
        <w:rPr>
          <w:rFonts w:ascii="Arial" w:hAnsi="Arial" w:cs="Arial"/>
          <w:sz w:val="22"/>
          <w:szCs w:val="22"/>
          <w:lang w:val="en-GB"/>
        </w:rPr>
        <w:t xml:space="preserve"> </w:t>
      </w:r>
    </w:p>
    <w:p w14:paraId="2C1500F6"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any party (including professional advisers and debt collection agent) pursuant to any enforcement, preservation and/or attempted enforcement or preservation of this Letter of Set-Off; or</w:t>
      </w:r>
    </w:p>
    <w:p w14:paraId="3CD2B961" w14:textId="77777777" w:rsidR="00931B36" w:rsidRPr="007E6737" w:rsidRDefault="00931B36" w:rsidP="00931B36">
      <w:pPr>
        <w:rPr>
          <w:rFonts w:ascii="Arial" w:hAnsi="Arial" w:cs="Arial"/>
          <w:sz w:val="22"/>
          <w:szCs w:val="22"/>
          <w:lang w:val="en-GB"/>
        </w:rPr>
      </w:pPr>
    </w:p>
    <w:p w14:paraId="7B1E9A2C"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any party providing additional security or any guarantor; or</w:t>
      </w:r>
    </w:p>
    <w:p w14:paraId="600D8551" w14:textId="77777777" w:rsidR="00931B36" w:rsidRPr="007E6737" w:rsidRDefault="00931B36" w:rsidP="00931B36">
      <w:pPr>
        <w:rPr>
          <w:rFonts w:ascii="Arial" w:hAnsi="Arial" w:cs="Arial"/>
          <w:sz w:val="22"/>
          <w:szCs w:val="22"/>
          <w:lang w:val="en-GB"/>
        </w:rPr>
      </w:pPr>
    </w:p>
    <w:p w14:paraId="01C04DAB"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 xml:space="preserve">any party or authority, if required by any law, </w:t>
      </w:r>
      <w:proofErr w:type="gramStart"/>
      <w:r w:rsidRPr="007E6737">
        <w:rPr>
          <w:rFonts w:ascii="Arial" w:hAnsi="Arial" w:cs="Arial"/>
          <w:sz w:val="22"/>
          <w:szCs w:val="22"/>
          <w:lang w:val="en-GB"/>
        </w:rPr>
        <w:t>regulation</w:t>
      </w:r>
      <w:proofErr w:type="gramEnd"/>
      <w:r w:rsidRPr="007E6737">
        <w:rPr>
          <w:rFonts w:ascii="Arial" w:hAnsi="Arial" w:cs="Arial"/>
          <w:sz w:val="22"/>
          <w:szCs w:val="22"/>
          <w:lang w:val="en-GB"/>
        </w:rPr>
        <w:t xml:space="preserve"> or by-law or pursuant to any order from any court of competent jurisdiction; or</w:t>
      </w:r>
    </w:p>
    <w:p w14:paraId="49705969" w14:textId="77777777" w:rsidR="00931B36" w:rsidRPr="007E6737" w:rsidRDefault="00931B36" w:rsidP="00931B36">
      <w:pPr>
        <w:rPr>
          <w:rFonts w:ascii="Arial" w:hAnsi="Arial" w:cs="Arial"/>
          <w:sz w:val="22"/>
          <w:szCs w:val="22"/>
          <w:lang w:val="en-GB"/>
        </w:rPr>
      </w:pPr>
    </w:p>
    <w:p w14:paraId="7622E523"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companies which are now or which in the future may be subsidiaries within the banking group of the Bank, subject to the Financial Services Act 2013 [Act 758] and any regulations from BNM; or</w:t>
      </w:r>
    </w:p>
    <w:p w14:paraId="33BD784F" w14:textId="77777777" w:rsidR="00931B36" w:rsidRPr="007E6737" w:rsidRDefault="00931B36" w:rsidP="00931B36">
      <w:pPr>
        <w:pStyle w:val="ListParagraph"/>
        <w:rPr>
          <w:rFonts w:ascii="Arial" w:hAnsi="Arial" w:cs="Arial"/>
          <w:sz w:val="22"/>
          <w:szCs w:val="22"/>
          <w:lang w:val="en-GB"/>
        </w:rPr>
      </w:pPr>
    </w:p>
    <w:p w14:paraId="06BD4DA3" w14:textId="77777777" w:rsidR="00931B36" w:rsidRPr="007E6737" w:rsidRDefault="00931B36" w:rsidP="00931B36">
      <w:pPr>
        <w:widowControl/>
        <w:numPr>
          <w:ilvl w:val="0"/>
          <w:numId w:val="18"/>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any credit reporting agencies.</w:t>
      </w:r>
    </w:p>
    <w:p w14:paraId="27581F03" w14:textId="77777777" w:rsidR="00931B36" w:rsidRPr="007E6737" w:rsidRDefault="00931B36" w:rsidP="00931B36">
      <w:pPr>
        <w:jc w:val="both"/>
        <w:rPr>
          <w:rFonts w:ascii="Arial" w:hAnsi="Arial" w:cs="Arial"/>
          <w:sz w:val="22"/>
          <w:szCs w:val="22"/>
          <w:lang w:val="en-GB"/>
        </w:rPr>
      </w:pPr>
    </w:p>
    <w:p w14:paraId="7AAA83CA" w14:textId="77777777" w:rsidR="00931B36" w:rsidRPr="007E6737" w:rsidRDefault="00931B36" w:rsidP="00931B36">
      <w:pPr>
        <w:jc w:val="both"/>
        <w:rPr>
          <w:rFonts w:ascii="Arial" w:hAnsi="Arial" w:cs="Arial"/>
          <w:sz w:val="22"/>
          <w:szCs w:val="22"/>
          <w:lang w:val="en-GB"/>
        </w:rPr>
      </w:pPr>
      <w:r w:rsidRPr="007E6737">
        <w:rPr>
          <w:rFonts w:ascii="Arial" w:hAnsi="Arial" w:cs="Arial"/>
          <w:sz w:val="22"/>
          <w:szCs w:val="22"/>
          <w:lang w:val="en-GB"/>
        </w:rPr>
        <w:t>The full Privacy Notice is contained in the Ban</w:t>
      </w:r>
      <w:r w:rsidRPr="006957CB">
        <w:rPr>
          <w:rFonts w:ascii="Arial" w:hAnsi="Arial" w:cs="Arial"/>
          <w:sz w:val="22"/>
          <w:szCs w:val="22"/>
          <w:lang w:val="en-GB"/>
        </w:rPr>
        <w:t xml:space="preserve">k’s </w:t>
      </w:r>
      <w:r w:rsidRPr="00A52628">
        <w:rPr>
          <w:rFonts w:ascii="Arial" w:hAnsi="Arial" w:cs="Arial"/>
          <w:sz w:val="22"/>
          <w:szCs w:val="22"/>
          <w:lang w:val="en-GB"/>
        </w:rPr>
        <w:t xml:space="preserve">website at </w:t>
      </w:r>
      <w:r w:rsidRPr="004A460A">
        <w:rPr>
          <w:rStyle w:val="Hyperlink"/>
          <w:rFonts w:ascii="Arial" w:hAnsi="Arial" w:cs="Arial"/>
          <w:sz w:val="22"/>
          <w:szCs w:val="22"/>
        </w:rPr>
        <w:t>www.affingroup.com and www.affinalways.com</w:t>
      </w:r>
      <w:r w:rsidRPr="003E069B">
        <w:rPr>
          <w:rStyle w:val="Hyperlink"/>
          <w:rFonts w:ascii="Arial" w:hAnsi="Arial" w:cs="Arial"/>
          <w:sz w:val="22"/>
          <w:szCs w:val="22"/>
          <w:u w:val="none"/>
          <w:lang w:val="en-GB"/>
        </w:rPr>
        <w:t>.</w:t>
      </w:r>
      <w:r w:rsidRPr="007E6737">
        <w:rPr>
          <w:rFonts w:ascii="Arial" w:hAnsi="Arial" w:cs="Arial"/>
          <w:sz w:val="22"/>
          <w:szCs w:val="22"/>
          <w:lang w:val="en-GB"/>
        </w:rPr>
        <w:t xml:space="preserve"> In the event of conflict, the Privacy Notice to prevail but only to the extent of such conflict.</w:t>
      </w:r>
    </w:p>
    <w:p w14:paraId="7A8EC415" w14:textId="77777777" w:rsidR="00931B36" w:rsidRPr="007E6737" w:rsidRDefault="00931B36" w:rsidP="00931B36">
      <w:pPr>
        <w:jc w:val="both"/>
        <w:rPr>
          <w:rFonts w:ascii="Arial" w:hAnsi="Arial" w:cs="Arial"/>
          <w:sz w:val="22"/>
          <w:szCs w:val="22"/>
          <w:lang w:val="en-GB"/>
        </w:rPr>
      </w:pPr>
    </w:p>
    <w:p w14:paraId="52054274" w14:textId="77777777" w:rsidR="00931B36" w:rsidRPr="007E6737" w:rsidRDefault="00931B36" w:rsidP="00931B36">
      <w:pPr>
        <w:jc w:val="both"/>
        <w:rPr>
          <w:rFonts w:ascii="Arial" w:hAnsi="Arial" w:cs="Arial"/>
          <w:sz w:val="22"/>
          <w:szCs w:val="22"/>
          <w:lang w:val="en-GB"/>
        </w:rPr>
      </w:pPr>
      <w:r w:rsidRPr="007E6737">
        <w:rPr>
          <w:rFonts w:ascii="Arial" w:hAnsi="Arial" w:cs="Arial"/>
          <w:sz w:val="22"/>
          <w:szCs w:val="22"/>
          <w:lang w:val="en-GB"/>
        </w:rPr>
        <w:t>The Chargor expressly consents to the Bank conducting credit checks on the Chargor for the purpose of this Letter of Set-Off at the Central Credit Bureau, CCRIS, CTOS Sdn Bhd, Financial Information Services Sdn Bhd (FIS), RAM Credit Information Sdn Bhd or any registered credit reporting agencies.</w:t>
      </w:r>
    </w:p>
    <w:p w14:paraId="2ED33A7A" w14:textId="77777777" w:rsidR="00931B36" w:rsidRDefault="00931B36" w:rsidP="00931B36">
      <w:pPr>
        <w:jc w:val="both"/>
        <w:rPr>
          <w:rFonts w:ascii="Arial" w:hAnsi="Arial" w:cs="Arial"/>
          <w:sz w:val="22"/>
          <w:szCs w:val="22"/>
          <w:lang w:val="en-GB"/>
        </w:rPr>
      </w:pPr>
      <w:r w:rsidRPr="007E6737">
        <w:rPr>
          <w:rFonts w:ascii="Arial" w:hAnsi="Arial" w:cs="Arial"/>
          <w:sz w:val="22"/>
          <w:szCs w:val="22"/>
          <w:lang w:val="en-GB"/>
        </w:rPr>
        <w:t xml:space="preserve">The above is in addition to any disclosure allowed by BNM or other regulatory authority. In the event of conflict, the disclosure allowed by </w:t>
      </w:r>
      <w:proofErr w:type="gramStart"/>
      <w:r w:rsidRPr="007E6737">
        <w:rPr>
          <w:rFonts w:ascii="Arial" w:hAnsi="Arial" w:cs="Arial"/>
          <w:sz w:val="22"/>
          <w:szCs w:val="22"/>
          <w:lang w:val="en-GB"/>
        </w:rPr>
        <w:t>BNM</w:t>
      </w:r>
      <w:proofErr w:type="gramEnd"/>
      <w:r w:rsidRPr="007E6737">
        <w:rPr>
          <w:rFonts w:ascii="Arial" w:hAnsi="Arial" w:cs="Arial"/>
          <w:sz w:val="22"/>
          <w:szCs w:val="22"/>
          <w:lang w:val="en-GB"/>
        </w:rPr>
        <w:t xml:space="preserve"> or other regulatory authority shall prevail.</w:t>
      </w:r>
    </w:p>
    <w:p w14:paraId="78772818" w14:textId="77777777" w:rsidR="00931B36" w:rsidRPr="007E6737" w:rsidRDefault="00931B36" w:rsidP="00931B36">
      <w:pPr>
        <w:pStyle w:val="Heading2"/>
        <w:kinsoku w:val="0"/>
        <w:overflowPunct w:val="0"/>
        <w:spacing w:before="0" w:after="0"/>
        <w:ind w:right="3720"/>
        <w:jc w:val="both"/>
        <w:rPr>
          <w:rFonts w:ascii="Arial" w:hAnsi="Arial" w:cs="Arial"/>
          <w:b w:val="0"/>
          <w:bCs w:val="0"/>
          <w:i w:val="0"/>
          <w:sz w:val="22"/>
          <w:szCs w:val="22"/>
        </w:rPr>
      </w:pPr>
      <w:r w:rsidRPr="007E6737">
        <w:rPr>
          <w:rFonts w:ascii="Arial" w:hAnsi="Arial" w:cs="Arial"/>
          <w:i w:val="0"/>
          <w:sz w:val="22"/>
          <w:szCs w:val="22"/>
        </w:rPr>
        <w:lastRenderedPageBreak/>
        <w:t>Section 3.15     CHARGES AND EXPENSES</w:t>
      </w:r>
    </w:p>
    <w:p w14:paraId="0E4A0F64" w14:textId="77777777" w:rsidR="00931B36" w:rsidRPr="007E6737" w:rsidRDefault="00931B36" w:rsidP="00931B36">
      <w:pPr>
        <w:jc w:val="both"/>
        <w:rPr>
          <w:rFonts w:ascii="Arial" w:hAnsi="Arial" w:cs="Arial"/>
          <w:b/>
          <w:sz w:val="22"/>
          <w:szCs w:val="22"/>
          <w:lang w:val="en-US"/>
        </w:rPr>
      </w:pPr>
    </w:p>
    <w:p w14:paraId="4A3D2DBE" w14:textId="77777777" w:rsidR="00931B36" w:rsidRPr="007E6737" w:rsidRDefault="00931B36" w:rsidP="00931B36">
      <w:pPr>
        <w:jc w:val="both"/>
        <w:rPr>
          <w:rFonts w:ascii="Arial" w:hAnsi="Arial" w:cs="Arial"/>
          <w:sz w:val="22"/>
          <w:szCs w:val="22"/>
          <w:lang w:val="en-US"/>
        </w:rPr>
      </w:pPr>
      <w:r w:rsidRPr="007E6737">
        <w:rPr>
          <w:rFonts w:ascii="Arial" w:hAnsi="Arial" w:cs="Arial"/>
          <w:sz w:val="22"/>
          <w:szCs w:val="22"/>
          <w:lang w:val="en-US"/>
        </w:rPr>
        <w:t>(a)</w:t>
      </w:r>
      <w:r w:rsidRPr="007E6737">
        <w:rPr>
          <w:rFonts w:ascii="Arial" w:hAnsi="Arial" w:cs="Arial"/>
          <w:sz w:val="22"/>
          <w:szCs w:val="22"/>
          <w:lang w:val="en-US"/>
        </w:rPr>
        <w:tab/>
        <w:t>The Chargor shall on demand pay:</w:t>
      </w:r>
    </w:p>
    <w:p w14:paraId="2810B7A1" w14:textId="77777777" w:rsidR="00931B36" w:rsidRPr="007E6737" w:rsidRDefault="00931B36" w:rsidP="00931B36">
      <w:pPr>
        <w:jc w:val="both"/>
        <w:rPr>
          <w:rFonts w:ascii="Arial" w:hAnsi="Arial" w:cs="Arial"/>
          <w:sz w:val="22"/>
          <w:szCs w:val="22"/>
          <w:lang w:val="en-US"/>
        </w:rPr>
      </w:pPr>
    </w:p>
    <w:p w14:paraId="24615AA8" w14:textId="77777777" w:rsidR="00931B36" w:rsidRPr="007E6737" w:rsidRDefault="00931B36" w:rsidP="00931B36">
      <w:pPr>
        <w:widowControl/>
        <w:numPr>
          <w:ilvl w:val="0"/>
          <w:numId w:val="19"/>
        </w:numPr>
        <w:tabs>
          <w:tab w:val="clear" w:pos="1440"/>
        </w:tabs>
        <w:autoSpaceDE/>
        <w:autoSpaceDN/>
        <w:adjustRightInd/>
        <w:ind w:left="1418" w:hanging="709"/>
        <w:jc w:val="both"/>
        <w:rPr>
          <w:rFonts w:ascii="Arial" w:hAnsi="Arial" w:cs="Arial"/>
          <w:sz w:val="22"/>
          <w:szCs w:val="22"/>
          <w:lang w:val="en-US"/>
        </w:rPr>
      </w:pPr>
      <w:r w:rsidRPr="007E6737">
        <w:rPr>
          <w:rFonts w:ascii="Arial" w:hAnsi="Arial" w:cs="Arial"/>
          <w:sz w:val="22"/>
          <w:szCs w:val="22"/>
          <w:lang w:val="en-US"/>
        </w:rPr>
        <w:t>to the Bank all expenses (including legal and out-of-pocket expenses on a full indemnity basis) incurred by the Bank in connection with the negotiation, preparation or completion of this Letter of Set-</w:t>
      </w:r>
      <w:proofErr w:type="gramStart"/>
      <w:r w:rsidRPr="007E6737">
        <w:rPr>
          <w:rFonts w:ascii="Arial" w:hAnsi="Arial" w:cs="Arial"/>
          <w:sz w:val="22"/>
          <w:szCs w:val="22"/>
          <w:lang w:val="en-US"/>
        </w:rPr>
        <w:t>Off;</w:t>
      </w:r>
      <w:proofErr w:type="gramEnd"/>
    </w:p>
    <w:p w14:paraId="45DF973A" w14:textId="77777777" w:rsidR="00931B36" w:rsidRPr="007E6737" w:rsidRDefault="00931B36" w:rsidP="00931B36">
      <w:pPr>
        <w:ind w:left="1418" w:hanging="709"/>
        <w:jc w:val="both"/>
        <w:rPr>
          <w:rFonts w:ascii="Arial" w:hAnsi="Arial" w:cs="Arial"/>
          <w:sz w:val="22"/>
          <w:szCs w:val="22"/>
          <w:lang w:val="en-US"/>
        </w:rPr>
      </w:pPr>
    </w:p>
    <w:p w14:paraId="2DB96EC1" w14:textId="77777777" w:rsidR="00931B36" w:rsidRPr="007E6737" w:rsidRDefault="00931B36" w:rsidP="00931B36">
      <w:pPr>
        <w:widowControl/>
        <w:numPr>
          <w:ilvl w:val="0"/>
          <w:numId w:val="19"/>
        </w:numPr>
        <w:tabs>
          <w:tab w:val="clear" w:pos="1440"/>
        </w:tabs>
        <w:autoSpaceDE/>
        <w:autoSpaceDN/>
        <w:adjustRightInd/>
        <w:ind w:left="1418" w:hanging="709"/>
        <w:jc w:val="both"/>
        <w:rPr>
          <w:rFonts w:ascii="Arial" w:hAnsi="Arial" w:cs="Arial"/>
          <w:sz w:val="22"/>
          <w:szCs w:val="22"/>
          <w:lang w:val="en-US"/>
        </w:rPr>
      </w:pPr>
      <w:r w:rsidRPr="007E6737">
        <w:rPr>
          <w:rFonts w:ascii="Arial" w:hAnsi="Arial" w:cs="Arial"/>
          <w:sz w:val="22"/>
          <w:szCs w:val="22"/>
          <w:lang w:val="en-US"/>
        </w:rPr>
        <w:t xml:space="preserve">any expenses agreed to be paid by the </w:t>
      </w:r>
      <w:r>
        <w:rPr>
          <w:rFonts w:ascii="Arial" w:hAnsi="Arial" w:cs="Arial"/>
          <w:sz w:val="22"/>
          <w:szCs w:val="22"/>
          <w:lang w:val="en-US"/>
        </w:rPr>
        <w:t>Applicant</w:t>
      </w:r>
      <w:r w:rsidRPr="007E6737">
        <w:rPr>
          <w:rFonts w:ascii="Arial" w:hAnsi="Arial" w:cs="Arial"/>
          <w:sz w:val="22"/>
          <w:szCs w:val="22"/>
          <w:lang w:val="en-US"/>
        </w:rPr>
        <w:t xml:space="preserve"> under the </w:t>
      </w:r>
      <w:r>
        <w:rPr>
          <w:rFonts w:ascii="Arial" w:hAnsi="Arial" w:cs="Arial"/>
          <w:sz w:val="22"/>
          <w:szCs w:val="22"/>
          <w:lang w:val="en-US"/>
        </w:rPr>
        <w:t>Application</w:t>
      </w:r>
      <w:r w:rsidRPr="007E6737">
        <w:rPr>
          <w:rFonts w:ascii="Arial" w:hAnsi="Arial" w:cs="Arial"/>
          <w:sz w:val="22"/>
          <w:szCs w:val="22"/>
          <w:lang w:val="en-US"/>
        </w:rPr>
        <w:t xml:space="preserve"> which forms part of the Indebtedness. </w:t>
      </w:r>
    </w:p>
    <w:p w14:paraId="3DDA9E0E" w14:textId="77777777" w:rsidR="00931B36" w:rsidRPr="007E6737" w:rsidRDefault="00931B36" w:rsidP="00931B36">
      <w:pPr>
        <w:pStyle w:val="ListParagraph"/>
        <w:rPr>
          <w:rFonts w:ascii="Arial" w:hAnsi="Arial" w:cs="Arial"/>
          <w:sz w:val="22"/>
          <w:szCs w:val="22"/>
          <w:lang w:val="en-US"/>
        </w:rPr>
      </w:pPr>
    </w:p>
    <w:p w14:paraId="06EE64EB" w14:textId="77777777" w:rsidR="00931B36" w:rsidRPr="007E6737" w:rsidRDefault="00931B36" w:rsidP="00931B36">
      <w:pPr>
        <w:widowControl/>
        <w:numPr>
          <w:ilvl w:val="0"/>
          <w:numId w:val="19"/>
        </w:numPr>
        <w:tabs>
          <w:tab w:val="clear" w:pos="1440"/>
        </w:tabs>
        <w:autoSpaceDE/>
        <w:autoSpaceDN/>
        <w:adjustRightInd/>
        <w:ind w:left="1418" w:hanging="709"/>
        <w:jc w:val="both"/>
        <w:rPr>
          <w:rFonts w:ascii="Arial" w:hAnsi="Arial" w:cs="Arial"/>
          <w:sz w:val="22"/>
          <w:szCs w:val="22"/>
          <w:lang w:val="en-US"/>
        </w:rPr>
      </w:pPr>
      <w:r w:rsidRPr="007E6737">
        <w:rPr>
          <w:rFonts w:ascii="Arial" w:hAnsi="Arial" w:cs="Arial"/>
          <w:sz w:val="22"/>
          <w:szCs w:val="22"/>
          <w:lang w:val="en-GB"/>
        </w:rPr>
        <w:t xml:space="preserve">if any amount due under the </w:t>
      </w:r>
      <w:r>
        <w:rPr>
          <w:rFonts w:ascii="Arial" w:hAnsi="Arial" w:cs="Arial"/>
          <w:sz w:val="22"/>
          <w:szCs w:val="22"/>
          <w:lang w:val="en-US"/>
        </w:rPr>
        <w:t>Application</w:t>
      </w:r>
      <w:r w:rsidRPr="007E6737">
        <w:rPr>
          <w:rFonts w:ascii="Arial" w:hAnsi="Arial" w:cs="Arial"/>
          <w:sz w:val="22"/>
          <w:szCs w:val="22"/>
          <w:lang w:val="en-GB"/>
        </w:rPr>
        <w:t xml:space="preserve"> shall be required to be recovered through any process of law, or placed in the hands of solicitors for recovery, to pay all the solicitors’ fees and expenses on a solicitor-client basis.</w:t>
      </w:r>
    </w:p>
    <w:p w14:paraId="02A23915" w14:textId="77777777" w:rsidR="00931B36" w:rsidRPr="007E6737" w:rsidRDefault="00931B36" w:rsidP="00931B36">
      <w:pPr>
        <w:jc w:val="both"/>
        <w:rPr>
          <w:rFonts w:ascii="Arial" w:hAnsi="Arial" w:cs="Arial"/>
          <w:bCs/>
          <w:sz w:val="22"/>
          <w:szCs w:val="22"/>
          <w:lang w:val="en-US"/>
        </w:rPr>
      </w:pPr>
    </w:p>
    <w:p w14:paraId="24748677" w14:textId="77777777" w:rsidR="00931B36" w:rsidRPr="007E6737" w:rsidRDefault="00931B36" w:rsidP="00931B36">
      <w:pPr>
        <w:jc w:val="both"/>
        <w:rPr>
          <w:rFonts w:ascii="Arial" w:hAnsi="Arial" w:cs="Arial"/>
          <w:bCs/>
          <w:sz w:val="22"/>
          <w:szCs w:val="22"/>
          <w:lang w:val="en-US"/>
        </w:rPr>
      </w:pPr>
      <w:r w:rsidRPr="007E6737">
        <w:rPr>
          <w:rFonts w:ascii="Arial" w:hAnsi="Arial" w:cs="Arial"/>
          <w:bCs/>
          <w:sz w:val="22"/>
          <w:szCs w:val="22"/>
          <w:lang w:val="en-US"/>
        </w:rPr>
        <w:t xml:space="preserve">For the purpose of sub-clauses (i) to (iii) above, the Bank shall have the right to debit any account of the Chargor with the Bank. </w:t>
      </w:r>
    </w:p>
    <w:p w14:paraId="255740AD" w14:textId="77777777" w:rsidR="00931B36" w:rsidRPr="007E6737" w:rsidRDefault="00931B36" w:rsidP="00931B36">
      <w:pPr>
        <w:jc w:val="both"/>
        <w:rPr>
          <w:rFonts w:ascii="Arial" w:hAnsi="Arial" w:cs="Arial"/>
          <w:bCs/>
          <w:sz w:val="22"/>
          <w:szCs w:val="22"/>
          <w:lang w:val="en-US"/>
        </w:rPr>
      </w:pPr>
    </w:p>
    <w:p w14:paraId="1F58F53B" w14:textId="77777777" w:rsidR="00931B36" w:rsidRPr="007E6737" w:rsidRDefault="00931B36" w:rsidP="00931B36">
      <w:pPr>
        <w:ind w:left="709" w:hanging="709"/>
        <w:jc w:val="both"/>
        <w:rPr>
          <w:rFonts w:ascii="Arial" w:hAnsi="Arial" w:cs="Arial"/>
          <w:bCs/>
          <w:sz w:val="22"/>
          <w:szCs w:val="22"/>
          <w:lang w:val="en-US"/>
        </w:rPr>
      </w:pPr>
      <w:r w:rsidRPr="007E6737">
        <w:rPr>
          <w:rFonts w:ascii="Arial" w:hAnsi="Arial" w:cs="Arial"/>
          <w:bCs/>
          <w:sz w:val="22"/>
          <w:szCs w:val="22"/>
          <w:lang w:val="en-US"/>
        </w:rPr>
        <w:t>(b)</w:t>
      </w:r>
      <w:r w:rsidRPr="007E6737">
        <w:rPr>
          <w:rFonts w:ascii="Arial" w:hAnsi="Arial" w:cs="Arial"/>
          <w:bCs/>
          <w:sz w:val="22"/>
          <w:szCs w:val="22"/>
          <w:lang w:val="en-US"/>
        </w:rPr>
        <w:tab/>
        <w:t>The Chargor agrees to indemnify and keep the Bank indemnified against any other losses (not specified above) which may be incurred as a result of the Chargor’s breach of the terms and conditions of in this Document. However</w:t>
      </w:r>
      <w:r>
        <w:rPr>
          <w:rFonts w:ascii="Arial" w:hAnsi="Arial" w:cs="Arial"/>
          <w:bCs/>
          <w:sz w:val="22"/>
          <w:szCs w:val="22"/>
          <w:lang w:val="en-US"/>
        </w:rPr>
        <w:t>,</w:t>
      </w:r>
      <w:r w:rsidRPr="007E6737">
        <w:rPr>
          <w:rFonts w:ascii="Arial" w:hAnsi="Arial" w:cs="Arial"/>
          <w:bCs/>
          <w:sz w:val="22"/>
          <w:szCs w:val="22"/>
          <w:lang w:val="en-US"/>
        </w:rPr>
        <w:t xml:space="preserve"> the Chargor will not be liable if the losses, </w:t>
      </w:r>
      <w:proofErr w:type="gramStart"/>
      <w:r w:rsidRPr="007E6737">
        <w:rPr>
          <w:rFonts w:ascii="Arial" w:hAnsi="Arial" w:cs="Arial"/>
          <w:bCs/>
          <w:sz w:val="22"/>
          <w:szCs w:val="22"/>
          <w:lang w:val="en-US"/>
        </w:rPr>
        <w:t>damages</w:t>
      </w:r>
      <w:proofErr w:type="gramEnd"/>
      <w:r w:rsidRPr="007E6737">
        <w:rPr>
          <w:rFonts w:ascii="Arial" w:hAnsi="Arial" w:cs="Arial"/>
          <w:bCs/>
          <w:sz w:val="22"/>
          <w:szCs w:val="22"/>
          <w:lang w:val="en-US"/>
        </w:rPr>
        <w:t xml:space="preserve"> or expenses are caused by the Bank’s negligence, default or fraud.</w:t>
      </w:r>
    </w:p>
    <w:p w14:paraId="32C49DBE" w14:textId="77777777" w:rsidR="00931B36" w:rsidRPr="00FA7AA6" w:rsidRDefault="00931B36" w:rsidP="00931B36">
      <w:pPr>
        <w:jc w:val="both"/>
        <w:rPr>
          <w:rFonts w:ascii="Arial" w:hAnsi="Arial" w:cs="Arial"/>
          <w:iCs/>
          <w:sz w:val="22"/>
          <w:szCs w:val="22"/>
        </w:rPr>
      </w:pPr>
    </w:p>
    <w:p w14:paraId="3BE45C8A" w14:textId="77777777" w:rsidR="00931B36" w:rsidRPr="007E6737" w:rsidRDefault="00931B36" w:rsidP="00931B36">
      <w:pPr>
        <w:pStyle w:val="Heading2"/>
        <w:kinsoku w:val="0"/>
        <w:overflowPunct w:val="0"/>
        <w:spacing w:before="0" w:after="0"/>
        <w:ind w:right="4287"/>
        <w:jc w:val="both"/>
        <w:rPr>
          <w:rFonts w:ascii="Arial" w:hAnsi="Arial" w:cs="Arial"/>
          <w:b w:val="0"/>
          <w:bCs w:val="0"/>
          <w:i w:val="0"/>
          <w:sz w:val="22"/>
          <w:szCs w:val="22"/>
        </w:rPr>
      </w:pPr>
      <w:r w:rsidRPr="007E6737">
        <w:rPr>
          <w:rFonts w:ascii="Arial" w:hAnsi="Arial" w:cs="Arial"/>
          <w:i w:val="0"/>
          <w:sz w:val="22"/>
          <w:szCs w:val="22"/>
        </w:rPr>
        <w:t>Section 3.16     SUCCESSORS BOUND</w:t>
      </w:r>
    </w:p>
    <w:p w14:paraId="42BEDDCB" w14:textId="77777777" w:rsidR="00931B36" w:rsidRPr="007E6737" w:rsidRDefault="00931B36" w:rsidP="00931B36">
      <w:pPr>
        <w:pStyle w:val="BodyText"/>
        <w:kinsoku w:val="0"/>
        <w:overflowPunct w:val="0"/>
        <w:ind w:left="0" w:right="128"/>
        <w:jc w:val="both"/>
        <w:rPr>
          <w:rFonts w:ascii="Arial" w:hAnsi="Arial" w:cs="Arial"/>
          <w:sz w:val="22"/>
          <w:szCs w:val="22"/>
        </w:rPr>
      </w:pPr>
    </w:p>
    <w:p w14:paraId="2F4F8F69" w14:textId="77777777" w:rsidR="00931B36" w:rsidRPr="007E6737" w:rsidRDefault="00931B36" w:rsidP="00931B36">
      <w:pPr>
        <w:pStyle w:val="BodyText"/>
        <w:kinsoku w:val="0"/>
        <w:overflowPunct w:val="0"/>
        <w:ind w:left="0" w:right="128"/>
        <w:jc w:val="both"/>
        <w:rPr>
          <w:rFonts w:ascii="Arial" w:hAnsi="Arial" w:cs="Arial"/>
          <w:sz w:val="22"/>
          <w:szCs w:val="22"/>
        </w:rPr>
      </w:pPr>
      <w:r w:rsidRPr="007E6737">
        <w:rPr>
          <w:rFonts w:ascii="Arial" w:hAnsi="Arial" w:cs="Arial"/>
          <w:sz w:val="22"/>
          <w:szCs w:val="22"/>
        </w:rPr>
        <w:t>This Letter of Set-Off shall be binding upon the heirs, personal representatives, successors in title and permitted assigns of the Chargor and on the successors in title and assigns of the Bank.</w:t>
      </w:r>
    </w:p>
    <w:p w14:paraId="1A3D80BE" w14:textId="77777777" w:rsidR="00931B36" w:rsidRPr="00FA7AA6" w:rsidRDefault="00931B36" w:rsidP="00931B36">
      <w:pPr>
        <w:jc w:val="both"/>
        <w:rPr>
          <w:rFonts w:ascii="Arial" w:hAnsi="Arial" w:cs="Arial"/>
          <w:iCs/>
          <w:sz w:val="22"/>
          <w:szCs w:val="22"/>
        </w:rPr>
      </w:pPr>
    </w:p>
    <w:p w14:paraId="4480CB72" w14:textId="77777777" w:rsidR="00931B36" w:rsidRPr="007E6737" w:rsidRDefault="00931B36" w:rsidP="00931B36">
      <w:pPr>
        <w:pStyle w:val="Heading2"/>
        <w:kinsoku w:val="0"/>
        <w:overflowPunct w:val="0"/>
        <w:spacing w:before="0" w:after="0"/>
        <w:ind w:right="5562"/>
        <w:jc w:val="both"/>
        <w:rPr>
          <w:rFonts w:ascii="Arial" w:hAnsi="Arial" w:cs="Arial"/>
          <w:b w:val="0"/>
          <w:bCs w:val="0"/>
          <w:i w:val="0"/>
          <w:sz w:val="22"/>
          <w:szCs w:val="22"/>
        </w:rPr>
      </w:pPr>
      <w:r w:rsidRPr="007E6737">
        <w:rPr>
          <w:rFonts w:ascii="Arial" w:hAnsi="Arial" w:cs="Arial"/>
          <w:i w:val="0"/>
          <w:sz w:val="22"/>
          <w:szCs w:val="22"/>
        </w:rPr>
        <w:t>Section  3.17     WAIVER</w:t>
      </w:r>
    </w:p>
    <w:p w14:paraId="1C09A6C3" w14:textId="77777777" w:rsidR="00931B36" w:rsidRPr="007E6737" w:rsidRDefault="00931B36" w:rsidP="00931B36">
      <w:pPr>
        <w:pStyle w:val="BodyText"/>
        <w:kinsoku w:val="0"/>
        <w:overflowPunct w:val="0"/>
        <w:ind w:right="120"/>
        <w:jc w:val="both"/>
        <w:rPr>
          <w:rFonts w:ascii="Arial" w:hAnsi="Arial" w:cs="Arial"/>
          <w:sz w:val="22"/>
          <w:szCs w:val="22"/>
        </w:rPr>
      </w:pPr>
    </w:p>
    <w:p w14:paraId="394F5238" w14:textId="77777777" w:rsidR="00931B36" w:rsidRPr="007E6737" w:rsidRDefault="00931B36" w:rsidP="00931B36">
      <w:pPr>
        <w:numPr>
          <w:ilvl w:val="0"/>
          <w:numId w:val="22"/>
        </w:numPr>
        <w:ind w:hanging="720"/>
        <w:jc w:val="both"/>
        <w:rPr>
          <w:rFonts w:ascii="Arial" w:hAnsi="Arial" w:cs="Arial"/>
          <w:sz w:val="22"/>
          <w:szCs w:val="22"/>
          <w:lang w:val="en-GB"/>
        </w:rPr>
      </w:pPr>
      <w:r w:rsidRPr="007E6737">
        <w:rPr>
          <w:rFonts w:ascii="Arial" w:hAnsi="Arial" w:cs="Arial"/>
          <w:sz w:val="22"/>
          <w:szCs w:val="22"/>
          <w:lang w:val="en-GB"/>
        </w:rPr>
        <w:t xml:space="preserve">The rights of the Bank under this Letter of Set-Off are cumulative and may be exercised as often as the Bank consider it reasonably appropriate. </w:t>
      </w:r>
    </w:p>
    <w:p w14:paraId="3311FDD8" w14:textId="77777777" w:rsidR="00931B36" w:rsidRPr="007E6737" w:rsidRDefault="00931B36" w:rsidP="00931B36">
      <w:pPr>
        <w:ind w:left="720"/>
        <w:jc w:val="both"/>
        <w:rPr>
          <w:rFonts w:ascii="Arial" w:hAnsi="Arial" w:cs="Arial"/>
          <w:sz w:val="22"/>
          <w:szCs w:val="22"/>
          <w:lang w:val="en-GB"/>
        </w:rPr>
      </w:pPr>
    </w:p>
    <w:p w14:paraId="54441698" w14:textId="77777777" w:rsidR="00931B36" w:rsidRPr="007E6737" w:rsidRDefault="00931B36" w:rsidP="00931B36">
      <w:pPr>
        <w:numPr>
          <w:ilvl w:val="0"/>
          <w:numId w:val="22"/>
        </w:numPr>
        <w:ind w:hanging="720"/>
        <w:jc w:val="both"/>
        <w:rPr>
          <w:rFonts w:ascii="Arial" w:hAnsi="Arial" w:cs="Arial"/>
          <w:sz w:val="22"/>
          <w:szCs w:val="22"/>
          <w:lang w:val="en-GB"/>
        </w:rPr>
      </w:pPr>
      <w:r w:rsidRPr="007E6737">
        <w:rPr>
          <w:rFonts w:ascii="Arial" w:hAnsi="Arial" w:cs="Arial"/>
          <w:sz w:val="22"/>
          <w:szCs w:val="22"/>
          <w:lang w:val="en-GB"/>
        </w:rPr>
        <w:t xml:space="preserve">The rights of the Bank shall not be capable of being waived or varied except in writing. </w:t>
      </w:r>
    </w:p>
    <w:p w14:paraId="532397DD" w14:textId="77777777" w:rsidR="00931B36" w:rsidRPr="007E6737" w:rsidRDefault="00931B36" w:rsidP="00931B36">
      <w:pPr>
        <w:pStyle w:val="ListParagraph"/>
        <w:rPr>
          <w:rFonts w:ascii="Arial" w:hAnsi="Arial" w:cs="Arial"/>
          <w:sz w:val="22"/>
          <w:szCs w:val="22"/>
          <w:lang w:val="en-GB"/>
        </w:rPr>
      </w:pPr>
    </w:p>
    <w:p w14:paraId="1785E08A" w14:textId="77777777" w:rsidR="00931B36" w:rsidRPr="007E6737" w:rsidRDefault="00931B36" w:rsidP="00931B36">
      <w:pPr>
        <w:numPr>
          <w:ilvl w:val="0"/>
          <w:numId w:val="22"/>
        </w:numPr>
        <w:ind w:hanging="720"/>
        <w:jc w:val="both"/>
        <w:rPr>
          <w:rFonts w:ascii="Arial" w:hAnsi="Arial" w:cs="Arial"/>
          <w:sz w:val="22"/>
          <w:szCs w:val="22"/>
          <w:lang w:val="en-GB"/>
        </w:rPr>
      </w:pPr>
      <w:r w:rsidRPr="007E6737">
        <w:rPr>
          <w:rFonts w:ascii="Arial" w:hAnsi="Arial" w:cs="Arial"/>
          <w:sz w:val="22"/>
          <w:szCs w:val="22"/>
          <w:lang w:val="en-GB"/>
        </w:rPr>
        <w:t>No failure or delay in exercising nor any omission to exercise any rights or remedy of the Bank under this Letter of Set-Off upon any breach of the Chargor shall affect such right or remedy</w:t>
      </w:r>
      <w:r>
        <w:rPr>
          <w:rFonts w:ascii="Arial" w:hAnsi="Arial" w:cs="Arial"/>
          <w:sz w:val="22"/>
          <w:szCs w:val="22"/>
          <w:lang w:val="en-GB"/>
        </w:rPr>
        <w:t xml:space="preserve"> of the Bank</w:t>
      </w:r>
      <w:r w:rsidRPr="007E6737">
        <w:rPr>
          <w:rFonts w:ascii="Arial" w:hAnsi="Arial" w:cs="Arial"/>
          <w:sz w:val="22"/>
          <w:szCs w:val="22"/>
          <w:lang w:val="en-GB"/>
        </w:rPr>
        <w:t xml:space="preserve">. </w:t>
      </w:r>
    </w:p>
    <w:p w14:paraId="0603CD27" w14:textId="77777777" w:rsidR="00931B36" w:rsidRPr="007E6737" w:rsidRDefault="00931B36" w:rsidP="00931B36">
      <w:pPr>
        <w:pStyle w:val="ListParagraph"/>
        <w:rPr>
          <w:rFonts w:ascii="Arial" w:hAnsi="Arial" w:cs="Arial"/>
          <w:sz w:val="22"/>
          <w:szCs w:val="22"/>
          <w:lang w:val="en-GB"/>
        </w:rPr>
      </w:pPr>
    </w:p>
    <w:p w14:paraId="5AE1FB6D" w14:textId="77777777" w:rsidR="00931B36" w:rsidRPr="007E6737" w:rsidRDefault="00931B36" w:rsidP="00931B36">
      <w:pPr>
        <w:numPr>
          <w:ilvl w:val="0"/>
          <w:numId w:val="22"/>
        </w:numPr>
        <w:ind w:hanging="720"/>
        <w:jc w:val="both"/>
        <w:rPr>
          <w:rFonts w:ascii="Arial" w:hAnsi="Arial" w:cs="Arial"/>
          <w:sz w:val="22"/>
          <w:szCs w:val="22"/>
          <w:lang w:val="en-GB"/>
        </w:rPr>
      </w:pPr>
      <w:r w:rsidRPr="007E6737">
        <w:rPr>
          <w:rFonts w:ascii="Arial" w:hAnsi="Arial" w:cs="Arial"/>
          <w:sz w:val="22"/>
          <w:szCs w:val="22"/>
          <w:lang w:val="en-GB"/>
        </w:rPr>
        <w:t xml:space="preserve">It shall also not be regarded as the Bank waiving its right or remedy or accepting such a breach.  </w:t>
      </w:r>
    </w:p>
    <w:p w14:paraId="2A776F86" w14:textId="77777777" w:rsidR="00931B36" w:rsidRPr="007E6737" w:rsidRDefault="00931B36" w:rsidP="00931B36">
      <w:pPr>
        <w:pStyle w:val="ListParagraph"/>
        <w:rPr>
          <w:rFonts w:ascii="Arial" w:hAnsi="Arial" w:cs="Arial"/>
          <w:sz w:val="22"/>
          <w:szCs w:val="22"/>
          <w:lang w:val="en-GB"/>
        </w:rPr>
      </w:pPr>
    </w:p>
    <w:p w14:paraId="42FE22E0" w14:textId="77777777" w:rsidR="00931B36" w:rsidRPr="007E6737" w:rsidRDefault="00931B36" w:rsidP="00931B36">
      <w:pPr>
        <w:numPr>
          <w:ilvl w:val="0"/>
          <w:numId w:val="22"/>
        </w:numPr>
        <w:ind w:hanging="720"/>
        <w:jc w:val="both"/>
        <w:rPr>
          <w:rFonts w:ascii="Arial" w:hAnsi="Arial" w:cs="Arial"/>
          <w:sz w:val="22"/>
          <w:szCs w:val="22"/>
          <w:lang w:val="en-GB"/>
        </w:rPr>
      </w:pPr>
      <w:r w:rsidRPr="007E6737">
        <w:rPr>
          <w:rFonts w:ascii="Arial" w:hAnsi="Arial" w:cs="Arial"/>
          <w:sz w:val="22"/>
          <w:szCs w:val="22"/>
          <w:lang w:val="en-GB"/>
        </w:rPr>
        <w:t>The Bank reserves the right to exercise its rights or remedy at such future time without reference to the Chargor.</w:t>
      </w:r>
    </w:p>
    <w:p w14:paraId="2A8CB1E2" w14:textId="77777777" w:rsidR="00931B36" w:rsidRDefault="00931B36" w:rsidP="00931B36">
      <w:pPr>
        <w:rPr>
          <w:rFonts w:ascii="Arial" w:hAnsi="Arial" w:cs="Arial"/>
          <w:iCs/>
          <w:sz w:val="22"/>
          <w:szCs w:val="22"/>
          <w:lang w:val="en-GB"/>
        </w:rPr>
      </w:pPr>
    </w:p>
    <w:p w14:paraId="72910204" w14:textId="77777777" w:rsidR="00931B36" w:rsidRPr="00FA7AA6" w:rsidRDefault="00931B36" w:rsidP="00931B36">
      <w:pPr>
        <w:rPr>
          <w:rFonts w:ascii="Arial" w:hAnsi="Arial" w:cs="Arial"/>
          <w:iCs/>
          <w:sz w:val="22"/>
          <w:szCs w:val="22"/>
          <w:lang w:val="en-GB"/>
        </w:rPr>
      </w:pPr>
    </w:p>
    <w:p w14:paraId="40074844" w14:textId="77777777" w:rsidR="00931B36" w:rsidRPr="007E6737" w:rsidRDefault="00931B36" w:rsidP="00931B36">
      <w:pPr>
        <w:pStyle w:val="Heading2"/>
        <w:kinsoku w:val="0"/>
        <w:overflowPunct w:val="0"/>
        <w:spacing w:before="0" w:after="0"/>
        <w:ind w:right="4564"/>
        <w:jc w:val="both"/>
        <w:rPr>
          <w:rFonts w:ascii="Arial" w:hAnsi="Arial" w:cs="Arial"/>
          <w:b w:val="0"/>
          <w:bCs w:val="0"/>
          <w:i w:val="0"/>
          <w:sz w:val="22"/>
          <w:szCs w:val="22"/>
        </w:rPr>
      </w:pPr>
      <w:r w:rsidRPr="007E6737">
        <w:rPr>
          <w:rFonts w:ascii="Arial" w:hAnsi="Arial" w:cs="Arial"/>
          <w:i w:val="0"/>
          <w:sz w:val="22"/>
          <w:szCs w:val="22"/>
        </w:rPr>
        <w:t>Section 3.18     RIGHT TO COMBINE</w:t>
      </w:r>
    </w:p>
    <w:p w14:paraId="726C396F" w14:textId="77777777" w:rsidR="00931B36" w:rsidRPr="007E6737" w:rsidRDefault="00931B36" w:rsidP="00931B36">
      <w:pPr>
        <w:kinsoku w:val="0"/>
        <w:overflowPunct w:val="0"/>
        <w:rPr>
          <w:rFonts w:ascii="Arial" w:hAnsi="Arial" w:cs="Arial"/>
          <w:sz w:val="22"/>
          <w:szCs w:val="22"/>
        </w:rPr>
      </w:pPr>
    </w:p>
    <w:p w14:paraId="3CE44445" w14:textId="77777777" w:rsidR="00931B36" w:rsidRPr="007E6737" w:rsidRDefault="00931B36" w:rsidP="00931B36">
      <w:pPr>
        <w:pStyle w:val="BodyText"/>
        <w:kinsoku w:val="0"/>
        <w:overflowPunct w:val="0"/>
        <w:ind w:left="0" w:right="120"/>
        <w:jc w:val="both"/>
        <w:rPr>
          <w:rFonts w:ascii="Arial" w:hAnsi="Arial" w:cs="Arial"/>
          <w:sz w:val="22"/>
          <w:szCs w:val="22"/>
        </w:rPr>
      </w:pPr>
      <w:r w:rsidRPr="007E6737">
        <w:rPr>
          <w:rFonts w:ascii="Arial" w:hAnsi="Arial" w:cs="Arial"/>
          <w:sz w:val="22"/>
          <w:szCs w:val="22"/>
        </w:rPr>
        <w:t xml:space="preserve">The Chargor agrees that the Bank may at any time upon a default pursuant to the provisions of the </w:t>
      </w:r>
      <w:r>
        <w:rPr>
          <w:rFonts w:ascii="Arial" w:hAnsi="Arial" w:cs="Arial"/>
          <w:sz w:val="22"/>
          <w:szCs w:val="22"/>
          <w:lang w:val="en-US"/>
        </w:rPr>
        <w:t>Application</w:t>
      </w:r>
      <w:r w:rsidRPr="007E6737">
        <w:rPr>
          <w:rFonts w:ascii="Arial" w:hAnsi="Arial" w:cs="Arial"/>
          <w:sz w:val="22"/>
          <w:szCs w:val="22"/>
        </w:rPr>
        <w:t xml:space="preserve"> combine or consolidate all existing Deposits. Where the Deposits is jointly owned with a third party, consent must be obtained from the third party. Where combination or consolidation requires conversion of currency, the Bank’s prevailing spot rate of exchange to be </w:t>
      </w:r>
      <w:r w:rsidRPr="007E6737">
        <w:rPr>
          <w:rFonts w:ascii="Arial" w:hAnsi="Arial" w:cs="Arial"/>
          <w:sz w:val="22"/>
          <w:szCs w:val="22"/>
        </w:rPr>
        <w:lastRenderedPageBreak/>
        <w:t xml:space="preserve">used and prior notice of at least seven (7) calendar days shall be given to the Chargor. </w:t>
      </w:r>
    </w:p>
    <w:p w14:paraId="1C1BE91B" w14:textId="77777777" w:rsidR="00931B36" w:rsidRPr="00FA7AA6" w:rsidRDefault="00931B36" w:rsidP="00931B36">
      <w:pPr>
        <w:rPr>
          <w:rFonts w:ascii="Arial" w:hAnsi="Arial" w:cs="Arial"/>
          <w:sz w:val="22"/>
          <w:szCs w:val="22"/>
        </w:rPr>
      </w:pPr>
    </w:p>
    <w:p w14:paraId="75CA62B5" w14:textId="77777777" w:rsidR="00931B36" w:rsidRPr="007E6737" w:rsidRDefault="00931B36" w:rsidP="00931B36">
      <w:pPr>
        <w:pStyle w:val="Heading2"/>
        <w:kinsoku w:val="0"/>
        <w:overflowPunct w:val="0"/>
        <w:spacing w:before="0" w:after="0"/>
        <w:ind w:right="2869"/>
        <w:jc w:val="both"/>
        <w:rPr>
          <w:rFonts w:ascii="Arial" w:hAnsi="Arial" w:cs="Arial"/>
          <w:b w:val="0"/>
          <w:bCs w:val="0"/>
          <w:i w:val="0"/>
          <w:sz w:val="22"/>
          <w:szCs w:val="22"/>
        </w:rPr>
      </w:pPr>
      <w:r w:rsidRPr="007E6737">
        <w:rPr>
          <w:rFonts w:ascii="Arial" w:hAnsi="Arial" w:cs="Arial"/>
          <w:i w:val="0"/>
          <w:sz w:val="22"/>
          <w:szCs w:val="22"/>
        </w:rPr>
        <w:t>Section 3.19     GOVERNING LAW AND JURISDICTION</w:t>
      </w:r>
    </w:p>
    <w:p w14:paraId="7039B8E8" w14:textId="77777777" w:rsidR="00931B36" w:rsidRPr="007E6737" w:rsidRDefault="00931B36" w:rsidP="00931B36">
      <w:pPr>
        <w:kinsoku w:val="0"/>
        <w:overflowPunct w:val="0"/>
        <w:rPr>
          <w:rFonts w:ascii="Arial" w:hAnsi="Arial" w:cs="Arial"/>
          <w:sz w:val="22"/>
          <w:szCs w:val="22"/>
        </w:rPr>
      </w:pPr>
    </w:p>
    <w:p w14:paraId="71777F8F" w14:textId="77777777" w:rsidR="00931B36" w:rsidRDefault="00931B36" w:rsidP="00931B36">
      <w:pPr>
        <w:jc w:val="both"/>
        <w:rPr>
          <w:rFonts w:ascii="Arial" w:hAnsi="Arial" w:cs="Arial"/>
          <w:sz w:val="22"/>
          <w:szCs w:val="22"/>
        </w:rPr>
      </w:pPr>
      <w:r w:rsidRPr="007E6737">
        <w:rPr>
          <w:rFonts w:ascii="Arial" w:hAnsi="Arial" w:cs="Arial"/>
          <w:sz w:val="22"/>
          <w:szCs w:val="22"/>
        </w:rPr>
        <w:t>This Letter of Set-Off is governed by the laws of Malaysia and the parties agree to submit to the jurisdiction of the Courts in Malaysia.</w:t>
      </w:r>
    </w:p>
    <w:p w14:paraId="106584B7" w14:textId="77777777" w:rsidR="00931B36" w:rsidRPr="007E6737" w:rsidRDefault="00931B36" w:rsidP="00931B36">
      <w:pPr>
        <w:rPr>
          <w:rFonts w:ascii="Arial" w:hAnsi="Arial" w:cs="Arial"/>
          <w:sz w:val="22"/>
          <w:szCs w:val="22"/>
        </w:rPr>
      </w:pPr>
    </w:p>
    <w:p w14:paraId="21A12C63" w14:textId="77777777" w:rsidR="00931B36" w:rsidRPr="007E6737" w:rsidRDefault="00931B36" w:rsidP="00931B36">
      <w:pPr>
        <w:pStyle w:val="Heading2"/>
        <w:kinsoku w:val="0"/>
        <w:overflowPunct w:val="0"/>
        <w:spacing w:before="0" w:after="0"/>
        <w:ind w:right="5704"/>
        <w:jc w:val="both"/>
        <w:rPr>
          <w:rFonts w:ascii="Arial" w:hAnsi="Arial" w:cs="Arial"/>
          <w:b w:val="0"/>
          <w:bCs w:val="0"/>
          <w:i w:val="0"/>
          <w:sz w:val="22"/>
          <w:szCs w:val="22"/>
        </w:rPr>
      </w:pPr>
      <w:r w:rsidRPr="007E6737">
        <w:rPr>
          <w:rFonts w:ascii="Arial" w:hAnsi="Arial" w:cs="Arial"/>
          <w:i w:val="0"/>
          <w:sz w:val="22"/>
          <w:szCs w:val="22"/>
        </w:rPr>
        <w:t>Section 3.20     NOTICES</w:t>
      </w:r>
    </w:p>
    <w:p w14:paraId="3F308584" w14:textId="77777777" w:rsidR="00931B36" w:rsidRPr="007E6737" w:rsidRDefault="00931B36" w:rsidP="00931B36">
      <w:pPr>
        <w:kinsoku w:val="0"/>
        <w:overflowPunct w:val="0"/>
        <w:rPr>
          <w:rFonts w:ascii="Arial" w:hAnsi="Arial" w:cs="Arial"/>
          <w:sz w:val="22"/>
          <w:szCs w:val="22"/>
        </w:rPr>
      </w:pPr>
    </w:p>
    <w:p w14:paraId="437EF198" w14:textId="77777777" w:rsidR="00931B36" w:rsidRPr="007E6737" w:rsidRDefault="00931B36" w:rsidP="00931B36">
      <w:pPr>
        <w:pStyle w:val="ListParagraph"/>
        <w:numPr>
          <w:ilvl w:val="0"/>
          <w:numId w:val="23"/>
        </w:numPr>
        <w:ind w:hanging="720"/>
        <w:jc w:val="both"/>
        <w:rPr>
          <w:rFonts w:ascii="Arial" w:hAnsi="Arial" w:cs="Arial"/>
          <w:sz w:val="22"/>
          <w:szCs w:val="22"/>
          <w:lang w:val="en-US"/>
        </w:rPr>
      </w:pPr>
      <w:r w:rsidRPr="007E6737">
        <w:rPr>
          <w:rFonts w:ascii="Arial" w:hAnsi="Arial" w:cs="Arial"/>
          <w:sz w:val="22"/>
          <w:szCs w:val="22"/>
          <w:lang w:val="en-US"/>
        </w:rPr>
        <w:t xml:space="preserve">Any notice, </w:t>
      </w:r>
      <w:proofErr w:type="gramStart"/>
      <w:r w:rsidRPr="007E6737">
        <w:rPr>
          <w:rFonts w:ascii="Arial" w:hAnsi="Arial" w:cs="Arial"/>
          <w:sz w:val="22"/>
          <w:szCs w:val="22"/>
          <w:lang w:val="en-US"/>
        </w:rPr>
        <w:t>demand</w:t>
      </w:r>
      <w:proofErr w:type="gramEnd"/>
      <w:r w:rsidRPr="007E6737">
        <w:rPr>
          <w:rFonts w:ascii="Arial" w:hAnsi="Arial" w:cs="Arial"/>
          <w:sz w:val="22"/>
          <w:szCs w:val="22"/>
          <w:lang w:val="en-US"/>
        </w:rPr>
        <w:t xml:space="preserve"> or other communication (including computer generated notices/statements that do not require signature) from the Bank under this Letter of Set-Off shall be given in writing to the Chargor at the Chargor’s address, or electronic</w:t>
      </w:r>
      <w:r>
        <w:rPr>
          <w:rFonts w:ascii="Arial" w:hAnsi="Arial" w:cs="Arial"/>
          <w:sz w:val="22"/>
          <w:szCs w:val="22"/>
          <w:lang w:val="en-US"/>
        </w:rPr>
        <w:t xml:space="preserve">ally (including email) </w:t>
      </w:r>
      <w:r w:rsidRPr="007E6737">
        <w:rPr>
          <w:rFonts w:ascii="Arial" w:hAnsi="Arial" w:cs="Arial"/>
          <w:sz w:val="22"/>
          <w:szCs w:val="22"/>
          <w:lang w:val="en-US"/>
        </w:rPr>
        <w:t xml:space="preserve">as stated in the Schedule and/or last appearing in the Bank’s records. The notices may be given or made by post, electronic email, personal delivery or such other mode as may be determined by the </w:t>
      </w:r>
      <w:proofErr w:type="gramStart"/>
      <w:r w:rsidRPr="007E6737">
        <w:rPr>
          <w:rFonts w:ascii="Arial" w:hAnsi="Arial" w:cs="Arial"/>
          <w:sz w:val="22"/>
          <w:szCs w:val="22"/>
          <w:lang w:val="en-US"/>
        </w:rPr>
        <w:t>Bank;</w:t>
      </w:r>
      <w:proofErr w:type="gramEnd"/>
    </w:p>
    <w:p w14:paraId="7807297C" w14:textId="77777777" w:rsidR="00931B36" w:rsidRPr="007E6737" w:rsidRDefault="00931B36" w:rsidP="00931B36">
      <w:pPr>
        <w:pStyle w:val="ListParagraph"/>
        <w:ind w:left="720"/>
        <w:jc w:val="both"/>
        <w:rPr>
          <w:rFonts w:ascii="Arial" w:hAnsi="Arial" w:cs="Arial"/>
          <w:sz w:val="22"/>
          <w:szCs w:val="22"/>
          <w:lang w:val="en-US"/>
        </w:rPr>
      </w:pPr>
    </w:p>
    <w:p w14:paraId="45CF6F03" w14:textId="77777777" w:rsidR="00931B36" w:rsidRPr="007E6737" w:rsidRDefault="00931B36" w:rsidP="00931B36">
      <w:pPr>
        <w:pStyle w:val="ListParagraph"/>
        <w:numPr>
          <w:ilvl w:val="0"/>
          <w:numId w:val="23"/>
        </w:numPr>
        <w:ind w:hanging="720"/>
        <w:jc w:val="both"/>
        <w:rPr>
          <w:rFonts w:ascii="Arial" w:hAnsi="Arial" w:cs="Arial"/>
          <w:sz w:val="22"/>
          <w:szCs w:val="22"/>
          <w:lang w:val="en-US"/>
        </w:rPr>
      </w:pPr>
      <w:r w:rsidRPr="007E6737">
        <w:rPr>
          <w:rFonts w:ascii="Arial" w:hAnsi="Arial" w:cs="Arial"/>
          <w:sz w:val="22"/>
          <w:szCs w:val="22"/>
          <w:lang w:val="en-US"/>
        </w:rPr>
        <w:t>The notices or other communications are deemed to be received by the Chargor:</w:t>
      </w:r>
    </w:p>
    <w:p w14:paraId="41E28E65" w14:textId="77777777" w:rsidR="00931B36" w:rsidRPr="007E6737" w:rsidRDefault="00931B36" w:rsidP="00931B36">
      <w:pPr>
        <w:pStyle w:val="ListParagraph"/>
        <w:rPr>
          <w:rFonts w:ascii="Arial" w:hAnsi="Arial" w:cs="Arial"/>
          <w:sz w:val="22"/>
          <w:szCs w:val="22"/>
          <w:lang w:val="en-US"/>
        </w:rPr>
      </w:pPr>
    </w:p>
    <w:p w14:paraId="2B7D9D66" w14:textId="77777777" w:rsidR="00931B36" w:rsidRPr="007E6737" w:rsidRDefault="00931B36" w:rsidP="00931B36">
      <w:pPr>
        <w:pStyle w:val="ListParagraph"/>
        <w:numPr>
          <w:ilvl w:val="0"/>
          <w:numId w:val="24"/>
        </w:numPr>
        <w:tabs>
          <w:tab w:val="left" w:pos="1276"/>
        </w:tabs>
        <w:jc w:val="both"/>
        <w:rPr>
          <w:rFonts w:ascii="Arial" w:hAnsi="Arial" w:cs="Arial"/>
          <w:sz w:val="22"/>
          <w:szCs w:val="22"/>
          <w:lang w:val="en-US"/>
        </w:rPr>
      </w:pPr>
      <w:r w:rsidRPr="007E6737">
        <w:rPr>
          <w:rFonts w:ascii="Arial" w:hAnsi="Arial" w:cs="Arial"/>
          <w:sz w:val="22"/>
          <w:szCs w:val="22"/>
          <w:lang w:val="en-US"/>
        </w:rPr>
        <w:t xml:space="preserve">in the case of post, five (5) days after the date of </w:t>
      </w:r>
      <w:proofErr w:type="gramStart"/>
      <w:r w:rsidRPr="007E6737">
        <w:rPr>
          <w:rFonts w:ascii="Arial" w:hAnsi="Arial" w:cs="Arial"/>
          <w:sz w:val="22"/>
          <w:szCs w:val="22"/>
          <w:lang w:val="en-US"/>
        </w:rPr>
        <w:t>posting;</w:t>
      </w:r>
      <w:proofErr w:type="gramEnd"/>
    </w:p>
    <w:p w14:paraId="0D0C0A54" w14:textId="77777777" w:rsidR="00931B36" w:rsidRPr="007E6737" w:rsidRDefault="00931B36" w:rsidP="00931B36">
      <w:pPr>
        <w:pStyle w:val="ListParagraph"/>
        <w:numPr>
          <w:ilvl w:val="0"/>
          <w:numId w:val="24"/>
        </w:numPr>
        <w:tabs>
          <w:tab w:val="left" w:pos="1276"/>
        </w:tabs>
        <w:jc w:val="both"/>
        <w:rPr>
          <w:rFonts w:ascii="Arial" w:hAnsi="Arial" w:cs="Arial"/>
          <w:sz w:val="22"/>
          <w:szCs w:val="22"/>
          <w:lang w:val="en-US"/>
        </w:rPr>
      </w:pPr>
      <w:r w:rsidRPr="007E6737">
        <w:rPr>
          <w:rFonts w:ascii="Arial" w:hAnsi="Arial" w:cs="Arial"/>
          <w:sz w:val="22"/>
          <w:szCs w:val="22"/>
          <w:lang w:val="en-US"/>
        </w:rPr>
        <w:t>in the case of electronic mail, on the day it is sent provided that the Bank has not received a failed or undeliverable message from the host provider on the dat</w:t>
      </w:r>
      <w:r>
        <w:rPr>
          <w:rFonts w:ascii="Arial" w:hAnsi="Arial" w:cs="Arial"/>
          <w:sz w:val="22"/>
          <w:szCs w:val="22"/>
          <w:lang w:val="en-US"/>
        </w:rPr>
        <w:t>e</w:t>
      </w:r>
      <w:r w:rsidRPr="007E6737">
        <w:rPr>
          <w:rFonts w:ascii="Arial" w:hAnsi="Arial" w:cs="Arial"/>
          <w:sz w:val="22"/>
          <w:szCs w:val="22"/>
          <w:lang w:val="en-US"/>
        </w:rPr>
        <w:t xml:space="preserve"> of </w:t>
      </w:r>
      <w:proofErr w:type="gramStart"/>
      <w:r w:rsidRPr="007E6737">
        <w:rPr>
          <w:rFonts w:ascii="Arial" w:hAnsi="Arial" w:cs="Arial"/>
          <w:sz w:val="22"/>
          <w:szCs w:val="22"/>
          <w:lang w:val="en-US"/>
        </w:rPr>
        <w:t>transmission;</w:t>
      </w:r>
      <w:proofErr w:type="gramEnd"/>
      <w:r w:rsidRPr="007E6737">
        <w:rPr>
          <w:rFonts w:ascii="Arial" w:hAnsi="Arial" w:cs="Arial"/>
          <w:sz w:val="22"/>
          <w:szCs w:val="22"/>
          <w:lang w:val="en-US"/>
        </w:rPr>
        <w:t xml:space="preserve"> </w:t>
      </w:r>
    </w:p>
    <w:p w14:paraId="21F4FBCE" w14:textId="77777777" w:rsidR="00931B36" w:rsidRDefault="00931B36" w:rsidP="00931B36">
      <w:pPr>
        <w:pStyle w:val="ListParagraph"/>
        <w:numPr>
          <w:ilvl w:val="0"/>
          <w:numId w:val="24"/>
        </w:numPr>
        <w:tabs>
          <w:tab w:val="left" w:pos="1276"/>
        </w:tabs>
        <w:jc w:val="both"/>
        <w:rPr>
          <w:rFonts w:ascii="Arial" w:hAnsi="Arial" w:cs="Arial"/>
          <w:sz w:val="22"/>
          <w:szCs w:val="22"/>
          <w:lang w:val="en-US"/>
        </w:rPr>
      </w:pPr>
      <w:r w:rsidRPr="007E6737">
        <w:rPr>
          <w:rFonts w:ascii="Arial" w:hAnsi="Arial" w:cs="Arial"/>
          <w:sz w:val="22"/>
          <w:szCs w:val="22"/>
          <w:lang w:val="en-US"/>
        </w:rPr>
        <w:t xml:space="preserve">in the case of personal delivery, at the time of </w:t>
      </w:r>
      <w:r>
        <w:rPr>
          <w:rFonts w:ascii="Arial" w:hAnsi="Arial" w:cs="Arial"/>
          <w:sz w:val="22"/>
          <w:szCs w:val="22"/>
          <w:lang w:val="en-US"/>
        </w:rPr>
        <w:t>receipt; and</w:t>
      </w:r>
    </w:p>
    <w:p w14:paraId="4E6CC5A8" w14:textId="77777777" w:rsidR="00931B36" w:rsidRPr="007E6737" w:rsidRDefault="00931B36" w:rsidP="00931B36">
      <w:pPr>
        <w:pStyle w:val="ListParagraph"/>
        <w:numPr>
          <w:ilvl w:val="0"/>
          <w:numId w:val="24"/>
        </w:numPr>
        <w:tabs>
          <w:tab w:val="left" w:pos="1276"/>
        </w:tabs>
        <w:jc w:val="both"/>
        <w:rPr>
          <w:rFonts w:ascii="Arial" w:hAnsi="Arial" w:cs="Arial"/>
          <w:sz w:val="22"/>
          <w:szCs w:val="22"/>
          <w:lang w:val="en-US"/>
        </w:rPr>
      </w:pPr>
      <w:r>
        <w:rPr>
          <w:rFonts w:ascii="Arial" w:hAnsi="Arial" w:cs="Arial"/>
          <w:sz w:val="22"/>
          <w:szCs w:val="22"/>
          <w:lang w:val="en-US"/>
        </w:rPr>
        <w:t>in the case of courier, at the time of receipt</w:t>
      </w:r>
      <w:r w:rsidRPr="007E6737">
        <w:rPr>
          <w:rFonts w:ascii="Arial" w:hAnsi="Arial" w:cs="Arial"/>
          <w:sz w:val="22"/>
          <w:szCs w:val="22"/>
          <w:lang w:val="en-US"/>
        </w:rPr>
        <w:t>.</w:t>
      </w:r>
    </w:p>
    <w:p w14:paraId="3DE7A43C" w14:textId="77777777" w:rsidR="00931B36" w:rsidRPr="007E6737" w:rsidRDefault="00931B36" w:rsidP="00931B36">
      <w:pPr>
        <w:pStyle w:val="ListParagraph"/>
        <w:rPr>
          <w:rFonts w:ascii="Arial" w:hAnsi="Arial" w:cs="Arial"/>
          <w:sz w:val="22"/>
          <w:szCs w:val="22"/>
          <w:lang w:val="en-US"/>
        </w:rPr>
      </w:pPr>
    </w:p>
    <w:p w14:paraId="7A946257" w14:textId="77777777" w:rsidR="00931B36" w:rsidRPr="007E6737" w:rsidRDefault="00931B36" w:rsidP="00931B36">
      <w:pPr>
        <w:pStyle w:val="ListParagraph"/>
        <w:numPr>
          <w:ilvl w:val="0"/>
          <w:numId w:val="23"/>
        </w:numPr>
        <w:ind w:hanging="720"/>
        <w:jc w:val="both"/>
        <w:rPr>
          <w:rFonts w:ascii="Arial" w:hAnsi="Arial" w:cs="Arial"/>
          <w:sz w:val="22"/>
          <w:szCs w:val="22"/>
          <w:lang w:val="en-US"/>
        </w:rPr>
      </w:pPr>
      <w:r w:rsidRPr="007E6737">
        <w:rPr>
          <w:rFonts w:ascii="Arial" w:hAnsi="Arial" w:cs="Arial"/>
          <w:sz w:val="22"/>
          <w:szCs w:val="22"/>
          <w:lang w:val="en-US"/>
        </w:rPr>
        <w:t>The Chargor expressly agrees with the Bank to inform the Bank immediately of any change in the contact information such as correspondence address, phone number, and/or email address of the Chargor. Any change in the Chargor’s contact information such as address, phone number, and/or email address is not binding on the Bank unless the Chargor has given notice in writing to the Bank and/or via other channels provided by the Bank.</w:t>
      </w:r>
    </w:p>
    <w:p w14:paraId="298DADED" w14:textId="77777777" w:rsidR="00931B36" w:rsidRPr="007E6737" w:rsidRDefault="00931B36" w:rsidP="00931B36">
      <w:pPr>
        <w:pStyle w:val="ListParagraph"/>
        <w:ind w:left="720"/>
        <w:jc w:val="both"/>
        <w:rPr>
          <w:rFonts w:ascii="Arial" w:hAnsi="Arial" w:cs="Arial"/>
          <w:sz w:val="22"/>
          <w:szCs w:val="22"/>
          <w:lang w:val="en-US"/>
        </w:rPr>
      </w:pPr>
    </w:p>
    <w:p w14:paraId="3B561C90" w14:textId="77777777" w:rsidR="00931B36" w:rsidRPr="007E6737" w:rsidRDefault="00931B36" w:rsidP="00931B36">
      <w:pPr>
        <w:pStyle w:val="Heading2"/>
        <w:tabs>
          <w:tab w:val="left" w:pos="1540"/>
        </w:tabs>
        <w:kinsoku w:val="0"/>
        <w:overflowPunct w:val="0"/>
        <w:spacing w:before="0" w:after="0"/>
        <w:rPr>
          <w:rFonts w:ascii="Arial" w:hAnsi="Arial" w:cs="Arial"/>
          <w:i w:val="0"/>
          <w:sz w:val="22"/>
          <w:szCs w:val="22"/>
        </w:rPr>
      </w:pPr>
      <w:r w:rsidRPr="007E6737">
        <w:rPr>
          <w:rFonts w:ascii="Arial" w:hAnsi="Arial" w:cs="Arial"/>
          <w:i w:val="0"/>
          <w:sz w:val="22"/>
          <w:szCs w:val="22"/>
        </w:rPr>
        <w:t>Section 3.21</w:t>
      </w:r>
      <w:r w:rsidRPr="007E6737">
        <w:rPr>
          <w:rFonts w:ascii="Arial" w:hAnsi="Arial" w:cs="Arial"/>
          <w:i w:val="0"/>
          <w:sz w:val="22"/>
          <w:szCs w:val="22"/>
        </w:rPr>
        <w:tab/>
        <w:t>MODIFICATION AND INDULGENCE</w:t>
      </w:r>
    </w:p>
    <w:p w14:paraId="71929461" w14:textId="77777777" w:rsidR="00931B36" w:rsidRPr="007E6737" w:rsidRDefault="00931B36" w:rsidP="00931B36">
      <w:pPr>
        <w:kinsoku w:val="0"/>
        <w:overflowPunct w:val="0"/>
        <w:rPr>
          <w:rFonts w:ascii="Arial" w:hAnsi="Arial" w:cs="Arial"/>
          <w:sz w:val="22"/>
          <w:szCs w:val="22"/>
        </w:rPr>
      </w:pPr>
    </w:p>
    <w:p w14:paraId="1F5345CD" w14:textId="77777777" w:rsidR="00931B36" w:rsidRPr="007E6737" w:rsidRDefault="00931B36" w:rsidP="00931B36">
      <w:pPr>
        <w:rPr>
          <w:rFonts w:ascii="Arial" w:hAnsi="Arial" w:cs="Arial"/>
          <w:sz w:val="22"/>
          <w:szCs w:val="22"/>
          <w:lang w:val="en-GB"/>
        </w:rPr>
      </w:pPr>
      <w:r w:rsidRPr="007E6737">
        <w:rPr>
          <w:rFonts w:ascii="Arial" w:hAnsi="Arial" w:cs="Arial"/>
          <w:sz w:val="22"/>
          <w:szCs w:val="22"/>
          <w:lang w:val="en-GB"/>
        </w:rPr>
        <w:t>The Bank may at any time (by letter or other form of agreement), without in any way affecting this Letter of Set-Off:</w:t>
      </w:r>
    </w:p>
    <w:p w14:paraId="58A986FD" w14:textId="77777777" w:rsidR="00931B36" w:rsidRPr="007E6737" w:rsidRDefault="00931B36" w:rsidP="00931B36">
      <w:pPr>
        <w:ind w:firstLine="720"/>
        <w:rPr>
          <w:rFonts w:ascii="Arial" w:hAnsi="Arial" w:cs="Arial"/>
          <w:sz w:val="22"/>
          <w:szCs w:val="22"/>
          <w:lang w:val="en-GB"/>
        </w:rPr>
      </w:pPr>
    </w:p>
    <w:p w14:paraId="7AAC769E"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grant to the Chargor any time or indulgence; or</w:t>
      </w:r>
    </w:p>
    <w:p w14:paraId="454F7C04" w14:textId="77777777" w:rsidR="00931B36" w:rsidRPr="007E6737" w:rsidRDefault="00931B36" w:rsidP="00931B36">
      <w:pPr>
        <w:ind w:left="720" w:hanging="720"/>
        <w:rPr>
          <w:rFonts w:ascii="Arial" w:hAnsi="Arial" w:cs="Arial"/>
          <w:sz w:val="22"/>
          <w:szCs w:val="22"/>
          <w:lang w:val="en-GB"/>
        </w:rPr>
      </w:pPr>
    </w:p>
    <w:p w14:paraId="15557F98"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r w:rsidRPr="007E6737">
        <w:rPr>
          <w:rFonts w:ascii="Arial" w:hAnsi="Arial" w:cs="Arial"/>
          <w:bCs/>
          <w:sz w:val="22"/>
          <w:szCs w:val="22"/>
          <w:lang w:val="en-GB"/>
        </w:rPr>
        <w:t>renew any bill, notes or any negotiable securities</w:t>
      </w:r>
      <w:r w:rsidRPr="007E6737">
        <w:rPr>
          <w:rFonts w:ascii="Arial" w:hAnsi="Arial" w:cs="Arial"/>
          <w:sz w:val="22"/>
          <w:szCs w:val="22"/>
          <w:lang w:val="en-GB"/>
        </w:rPr>
        <w:t xml:space="preserve">; or </w:t>
      </w:r>
    </w:p>
    <w:p w14:paraId="0C0CB167" w14:textId="77777777" w:rsidR="00931B36" w:rsidRPr="007E6737" w:rsidRDefault="00931B36" w:rsidP="00931B36">
      <w:pPr>
        <w:ind w:left="720" w:hanging="720"/>
        <w:rPr>
          <w:rFonts w:ascii="Arial" w:hAnsi="Arial" w:cs="Arial"/>
          <w:sz w:val="22"/>
          <w:szCs w:val="22"/>
          <w:lang w:val="en-GB"/>
        </w:rPr>
      </w:pPr>
    </w:p>
    <w:p w14:paraId="5DFE8552"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deal with, exchange, release or modify or abstain from perfecting or enforcing any securities or other guarantees or rights it may now or from time to time have from or against the Chargor; or</w:t>
      </w:r>
    </w:p>
    <w:p w14:paraId="084D90E1" w14:textId="77777777" w:rsidR="00931B36" w:rsidRPr="007E6737" w:rsidRDefault="00931B36" w:rsidP="00931B36">
      <w:pPr>
        <w:ind w:left="720" w:hanging="720"/>
        <w:rPr>
          <w:rFonts w:ascii="Arial" w:hAnsi="Arial" w:cs="Arial"/>
          <w:sz w:val="22"/>
          <w:szCs w:val="22"/>
          <w:lang w:val="en-GB"/>
        </w:rPr>
      </w:pPr>
    </w:p>
    <w:p w14:paraId="22BBC568"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r w:rsidRPr="007E6737">
        <w:rPr>
          <w:rFonts w:ascii="Arial" w:hAnsi="Arial" w:cs="Arial"/>
          <w:sz w:val="22"/>
          <w:szCs w:val="22"/>
          <w:lang w:val="en-GB"/>
        </w:rPr>
        <w:t>compound with the Chargor or any persons claiming under the Chargor; or</w:t>
      </w:r>
    </w:p>
    <w:p w14:paraId="1890ED11" w14:textId="77777777" w:rsidR="00931B36" w:rsidRPr="007E6737" w:rsidRDefault="00931B36" w:rsidP="00931B36">
      <w:pPr>
        <w:ind w:left="720" w:hanging="720"/>
        <w:rPr>
          <w:rFonts w:ascii="Arial" w:hAnsi="Arial" w:cs="Arial"/>
          <w:sz w:val="22"/>
          <w:szCs w:val="22"/>
          <w:lang w:val="en-GB"/>
        </w:rPr>
      </w:pPr>
    </w:p>
    <w:p w14:paraId="0AE36731"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proofErr w:type="gramStart"/>
      <w:r w:rsidRPr="007E6737">
        <w:rPr>
          <w:rFonts w:ascii="Arial" w:hAnsi="Arial" w:cs="Arial"/>
          <w:sz w:val="22"/>
          <w:szCs w:val="22"/>
          <w:lang w:val="en-GB"/>
        </w:rPr>
        <w:t>enter into</w:t>
      </w:r>
      <w:proofErr w:type="gramEnd"/>
      <w:r w:rsidRPr="007E6737">
        <w:rPr>
          <w:rFonts w:ascii="Arial" w:hAnsi="Arial" w:cs="Arial"/>
          <w:sz w:val="22"/>
          <w:szCs w:val="22"/>
          <w:lang w:val="en-GB"/>
        </w:rPr>
        <w:t xml:space="preserve"> any settlement arrangement with the Chargor, or any person claiming under the Chargor; or</w:t>
      </w:r>
    </w:p>
    <w:p w14:paraId="50FA7740" w14:textId="77777777" w:rsidR="00931B36" w:rsidRPr="007E6737" w:rsidRDefault="00931B36" w:rsidP="00931B36">
      <w:pPr>
        <w:pStyle w:val="ListParagraph"/>
        <w:rPr>
          <w:rFonts w:ascii="Arial" w:hAnsi="Arial" w:cs="Arial"/>
          <w:sz w:val="22"/>
          <w:szCs w:val="22"/>
          <w:lang w:val="en-GB"/>
        </w:rPr>
      </w:pPr>
    </w:p>
    <w:p w14:paraId="33BDB1C9" w14:textId="77777777" w:rsidR="00931B36" w:rsidRPr="007E6737" w:rsidRDefault="00931B36" w:rsidP="00931B36">
      <w:pPr>
        <w:widowControl/>
        <w:numPr>
          <w:ilvl w:val="0"/>
          <w:numId w:val="20"/>
        </w:numPr>
        <w:tabs>
          <w:tab w:val="clear" w:pos="1440"/>
        </w:tabs>
        <w:autoSpaceDE/>
        <w:autoSpaceDN/>
        <w:adjustRightInd/>
        <w:ind w:left="720"/>
        <w:jc w:val="both"/>
        <w:rPr>
          <w:rFonts w:ascii="Arial" w:hAnsi="Arial" w:cs="Arial"/>
          <w:sz w:val="22"/>
          <w:szCs w:val="22"/>
          <w:lang w:val="en-GB"/>
        </w:rPr>
      </w:pPr>
      <w:proofErr w:type="gramStart"/>
      <w:r w:rsidRPr="007E6737">
        <w:rPr>
          <w:rFonts w:ascii="Arial" w:hAnsi="Arial" w:cs="Arial"/>
          <w:sz w:val="22"/>
          <w:szCs w:val="22"/>
          <w:lang w:val="en-GB"/>
        </w:rPr>
        <w:t>enter into</w:t>
      </w:r>
      <w:proofErr w:type="gramEnd"/>
      <w:r w:rsidRPr="007E6737">
        <w:rPr>
          <w:rFonts w:ascii="Arial" w:hAnsi="Arial" w:cs="Arial"/>
          <w:sz w:val="22"/>
          <w:szCs w:val="22"/>
          <w:lang w:val="en-GB"/>
        </w:rPr>
        <w:t xml:space="preserve"> any modification or indulgence under the terms of the COCD or </w:t>
      </w:r>
      <w:r>
        <w:rPr>
          <w:rFonts w:ascii="Arial" w:hAnsi="Arial" w:cs="Arial"/>
          <w:sz w:val="22"/>
          <w:szCs w:val="22"/>
          <w:lang w:val="en-GB"/>
        </w:rPr>
        <w:t>the Application</w:t>
      </w:r>
      <w:r w:rsidRPr="007E6737">
        <w:rPr>
          <w:rFonts w:ascii="Arial" w:hAnsi="Arial" w:cs="Arial"/>
          <w:sz w:val="22"/>
          <w:szCs w:val="22"/>
          <w:lang w:val="en-GB"/>
        </w:rPr>
        <w:t>.</w:t>
      </w:r>
    </w:p>
    <w:p w14:paraId="0F5A3634" w14:textId="77777777" w:rsidR="00931B36" w:rsidRDefault="00931B36" w:rsidP="00931B36">
      <w:pPr>
        <w:pStyle w:val="Heading1"/>
        <w:kinsoku w:val="0"/>
        <w:overflowPunct w:val="0"/>
        <w:ind w:left="0" w:right="5123"/>
        <w:jc w:val="both"/>
        <w:rPr>
          <w:rFonts w:ascii="Arial" w:hAnsi="Arial" w:cs="Arial"/>
          <w:sz w:val="22"/>
          <w:szCs w:val="22"/>
        </w:rPr>
      </w:pPr>
    </w:p>
    <w:p w14:paraId="12DE15A0" w14:textId="77777777" w:rsidR="00931B36" w:rsidRPr="00931B36" w:rsidRDefault="00931B36" w:rsidP="00931B36">
      <w:pPr>
        <w:rPr>
          <w:lang w:val="x-none" w:eastAsia="x-none"/>
        </w:rPr>
      </w:pPr>
    </w:p>
    <w:p w14:paraId="6CF05F75" w14:textId="77777777" w:rsidR="00931B36" w:rsidRPr="007E6737" w:rsidRDefault="00931B36" w:rsidP="00931B36">
      <w:pPr>
        <w:pStyle w:val="Heading1"/>
        <w:kinsoku w:val="0"/>
        <w:overflowPunct w:val="0"/>
        <w:ind w:left="0" w:right="4713"/>
        <w:jc w:val="both"/>
        <w:rPr>
          <w:rFonts w:ascii="Arial" w:hAnsi="Arial" w:cs="Arial"/>
          <w:b w:val="0"/>
          <w:bCs w:val="0"/>
          <w:sz w:val="22"/>
          <w:szCs w:val="22"/>
        </w:rPr>
      </w:pPr>
      <w:r w:rsidRPr="007E6737">
        <w:rPr>
          <w:rFonts w:ascii="Arial" w:hAnsi="Arial" w:cs="Arial"/>
          <w:sz w:val="22"/>
          <w:szCs w:val="22"/>
        </w:rPr>
        <w:lastRenderedPageBreak/>
        <w:t>Section 3.22    FURTHER ASSURANCE</w:t>
      </w:r>
    </w:p>
    <w:p w14:paraId="5C8AFE84" w14:textId="77777777" w:rsidR="00931B36" w:rsidRPr="007E6737" w:rsidRDefault="00931B36" w:rsidP="00931B36">
      <w:pPr>
        <w:kinsoku w:val="0"/>
        <w:overflowPunct w:val="0"/>
        <w:rPr>
          <w:rFonts w:ascii="Arial" w:hAnsi="Arial" w:cs="Arial"/>
          <w:sz w:val="22"/>
          <w:szCs w:val="22"/>
        </w:rPr>
      </w:pPr>
    </w:p>
    <w:p w14:paraId="5B530743" w14:textId="77777777" w:rsidR="00931B36" w:rsidRPr="007E6737" w:rsidRDefault="00931B36" w:rsidP="00931B36">
      <w:pPr>
        <w:pStyle w:val="BodyText"/>
        <w:kinsoku w:val="0"/>
        <w:overflowPunct w:val="0"/>
        <w:ind w:left="0" w:right="116"/>
        <w:jc w:val="both"/>
        <w:rPr>
          <w:rFonts w:ascii="Arial" w:hAnsi="Arial" w:cs="Arial"/>
          <w:sz w:val="22"/>
          <w:szCs w:val="22"/>
        </w:rPr>
      </w:pPr>
      <w:r w:rsidRPr="007E6737">
        <w:rPr>
          <w:rFonts w:ascii="Arial" w:hAnsi="Arial" w:cs="Arial"/>
          <w:sz w:val="22"/>
          <w:szCs w:val="22"/>
        </w:rPr>
        <w:t>The Bank may from time to time, by notice to the Chargor require the Chargor do such acts or things or execute and deliver to the Bank, such documents as may be necessary to preserve, improve or enforce all or any of its rights under this Letter of Set-Off.</w:t>
      </w:r>
    </w:p>
    <w:p w14:paraId="1B4A721B" w14:textId="77777777" w:rsidR="00931B36" w:rsidRPr="007E6737" w:rsidRDefault="00931B36" w:rsidP="00931B36">
      <w:pPr>
        <w:pStyle w:val="BodyText"/>
        <w:kinsoku w:val="0"/>
        <w:overflowPunct w:val="0"/>
        <w:ind w:left="0" w:right="116"/>
        <w:jc w:val="both"/>
        <w:rPr>
          <w:rFonts w:ascii="Arial" w:hAnsi="Arial" w:cs="Arial"/>
          <w:sz w:val="22"/>
          <w:szCs w:val="22"/>
        </w:rPr>
      </w:pPr>
    </w:p>
    <w:p w14:paraId="12082458" w14:textId="77777777" w:rsidR="00931B36" w:rsidRPr="007E6737" w:rsidRDefault="00931B36" w:rsidP="00931B36">
      <w:pPr>
        <w:pStyle w:val="Heading2"/>
        <w:kinsoku w:val="0"/>
        <w:overflowPunct w:val="0"/>
        <w:spacing w:before="0" w:after="0"/>
        <w:ind w:right="3106"/>
        <w:jc w:val="both"/>
        <w:rPr>
          <w:rFonts w:ascii="Arial" w:hAnsi="Arial" w:cs="Arial"/>
          <w:bCs w:val="0"/>
          <w:i w:val="0"/>
          <w:sz w:val="22"/>
          <w:szCs w:val="22"/>
        </w:rPr>
      </w:pPr>
      <w:r w:rsidRPr="007E6737">
        <w:rPr>
          <w:rFonts w:ascii="Arial" w:hAnsi="Arial" w:cs="Arial"/>
          <w:i w:val="0"/>
          <w:sz w:val="22"/>
          <w:szCs w:val="22"/>
        </w:rPr>
        <w:t>Section 3.23     CONCURRENT REMEDIES</w:t>
      </w:r>
    </w:p>
    <w:p w14:paraId="5D66EFBA" w14:textId="77777777" w:rsidR="00931B36" w:rsidRPr="007E6737" w:rsidRDefault="00931B36" w:rsidP="00931B36">
      <w:pPr>
        <w:kinsoku w:val="0"/>
        <w:overflowPunct w:val="0"/>
        <w:rPr>
          <w:rFonts w:ascii="Arial" w:hAnsi="Arial" w:cs="Arial"/>
          <w:sz w:val="22"/>
          <w:szCs w:val="22"/>
        </w:rPr>
      </w:pPr>
    </w:p>
    <w:p w14:paraId="51078F68" w14:textId="77777777" w:rsidR="00931B36" w:rsidRPr="007E6737" w:rsidRDefault="00931B36" w:rsidP="00931B36">
      <w:pPr>
        <w:numPr>
          <w:ilvl w:val="0"/>
          <w:numId w:val="25"/>
        </w:numPr>
        <w:ind w:hanging="720"/>
        <w:jc w:val="both"/>
        <w:rPr>
          <w:rFonts w:ascii="Arial" w:hAnsi="Arial" w:cs="Arial"/>
          <w:sz w:val="22"/>
          <w:szCs w:val="22"/>
          <w:lang w:val="en-GB"/>
        </w:rPr>
      </w:pPr>
      <w:r w:rsidRPr="007E6737">
        <w:rPr>
          <w:rFonts w:ascii="Arial" w:hAnsi="Arial" w:cs="Arial"/>
          <w:sz w:val="22"/>
          <w:szCs w:val="22"/>
          <w:lang w:val="en-GB"/>
        </w:rPr>
        <w:t xml:space="preserve">Upon occurrence of an Event of Default, the Bank shall have the right to exercise all or any of the remedies available under this Letter of Set-Off.  </w:t>
      </w:r>
    </w:p>
    <w:p w14:paraId="2A1564A5" w14:textId="77777777" w:rsidR="00931B36" w:rsidRPr="007E6737" w:rsidRDefault="00931B36" w:rsidP="00931B36">
      <w:pPr>
        <w:ind w:left="720"/>
        <w:jc w:val="both"/>
        <w:rPr>
          <w:rFonts w:ascii="Arial" w:hAnsi="Arial" w:cs="Arial"/>
          <w:sz w:val="22"/>
          <w:szCs w:val="22"/>
          <w:lang w:val="en-GB"/>
        </w:rPr>
      </w:pPr>
    </w:p>
    <w:p w14:paraId="11C2DBF2" w14:textId="77777777" w:rsidR="00931B36" w:rsidRPr="007E6737" w:rsidRDefault="00931B36" w:rsidP="00931B36">
      <w:pPr>
        <w:numPr>
          <w:ilvl w:val="0"/>
          <w:numId w:val="25"/>
        </w:numPr>
        <w:ind w:hanging="720"/>
        <w:jc w:val="both"/>
        <w:rPr>
          <w:rFonts w:ascii="Arial" w:hAnsi="Arial" w:cs="Arial"/>
          <w:sz w:val="22"/>
          <w:szCs w:val="22"/>
          <w:lang w:val="en-GB"/>
        </w:rPr>
      </w:pPr>
      <w:r w:rsidRPr="007E6737">
        <w:rPr>
          <w:rFonts w:ascii="Arial" w:hAnsi="Arial" w:cs="Arial"/>
          <w:sz w:val="22"/>
          <w:szCs w:val="22"/>
          <w:lang w:val="en-GB"/>
        </w:rPr>
        <w:t xml:space="preserve">The Bank shall be entitled to exercise such remedies at the same time or at such other time.  </w:t>
      </w:r>
    </w:p>
    <w:p w14:paraId="7B7C89C2" w14:textId="77777777" w:rsidR="00931B36" w:rsidRPr="007E6737" w:rsidRDefault="00931B36" w:rsidP="00931B36">
      <w:pPr>
        <w:pStyle w:val="ListParagraph"/>
        <w:rPr>
          <w:rFonts w:ascii="Arial" w:hAnsi="Arial" w:cs="Arial"/>
          <w:sz w:val="22"/>
          <w:szCs w:val="22"/>
          <w:lang w:val="en-GB"/>
        </w:rPr>
      </w:pPr>
    </w:p>
    <w:p w14:paraId="73BDD62D" w14:textId="77777777" w:rsidR="00931B36" w:rsidRPr="007E6737" w:rsidRDefault="00931B36" w:rsidP="00931B36">
      <w:pPr>
        <w:numPr>
          <w:ilvl w:val="0"/>
          <w:numId w:val="25"/>
        </w:numPr>
        <w:ind w:hanging="720"/>
        <w:jc w:val="both"/>
        <w:rPr>
          <w:rFonts w:ascii="Arial" w:hAnsi="Arial" w:cs="Arial"/>
          <w:sz w:val="22"/>
          <w:szCs w:val="22"/>
          <w:lang w:val="en-GB"/>
        </w:rPr>
      </w:pPr>
      <w:r w:rsidRPr="007E6737">
        <w:rPr>
          <w:rFonts w:ascii="Arial" w:hAnsi="Arial" w:cs="Arial"/>
          <w:sz w:val="22"/>
          <w:szCs w:val="22"/>
          <w:lang w:val="en-GB"/>
        </w:rPr>
        <w:t xml:space="preserve">In the event the Bank does not wish to exercise its remedies under this Letter of Set-Off, the Bank may also institute civil suit against the </w:t>
      </w:r>
      <w:r>
        <w:rPr>
          <w:rFonts w:ascii="Arial" w:hAnsi="Arial" w:cs="Arial"/>
          <w:sz w:val="22"/>
          <w:szCs w:val="22"/>
          <w:lang w:val="en-GB"/>
        </w:rPr>
        <w:t xml:space="preserve">Applicant </w:t>
      </w:r>
      <w:r w:rsidRPr="007E6737">
        <w:rPr>
          <w:rFonts w:ascii="Arial" w:hAnsi="Arial" w:cs="Arial"/>
          <w:sz w:val="22"/>
          <w:szCs w:val="22"/>
          <w:lang w:val="en-GB"/>
        </w:rPr>
        <w:t xml:space="preserve">or Chargor to recover the Indebtedness under the </w:t>
      </w:r>
      <w:r>
        <w:rPr>
          <w:rFonts w:ascii="Arial" w:hAnsi="Arial" w:cs="Arial"/>
          <w:sz w:val="22"/>
          <w:szCs w:val="22"/>
          <w:lang w:val="en-GB"/>
        </w:rPr>
        <w:t>Application</w:t>
      </w:r>
      <w:r w:rsidRPr="007E6737">
        <w:rPr>
          <w:rFonts w:ascii="Arial" w:hAnsi="Arial" w:cs="Arial"/>
          <w:sz w:val="22"/>
          <w:szCs w:val="22"/>
          <w:lang w:val="en-GB"/>
        </w:rPr>
        <w:t xml:space="preserve">.  </w:t>
      </w:r>
    </w:p>
    <w:p w14:paraId="54CE828B" w14:textId="77777777" w:rsidR="00931B36" w:rsidRPr="007E6737" w:rsidRDefault="00931B36" w:rsidP="00931B36">
      <w:pPr>
        <w:pStyle w:val="ListParagraph"/>
        <w:rPr>
          <w:rFonts w:ascii="Arial" w:hAnsi="Arial" w:cs="Arial"/>
          <w:sz w:val="22"/>
          <w:szCs w:val="22"/>
          <w:lang w:val="en-GB"/>
        </w:rPr>
      </w:pPr>
    </w:p>
    <w:p w14:paraId="1172F4A0" w14:textId="77777777" w:rsidR="00931B36" w:rsidRPr="007E6737" w:rsidRDefault="00931B36" w:rsidP="00931B36">
      <w:pPr>
        <w:pStyle w:val="Heading2"/>
        <w:tabs>
          <w:tab w:val="left" w:pos="0"/>
        </w:tabs>
        <w:kinsoku w:val="0"/>
        <w:overflowPunct w:val="0"/>
        <w:spacing w:before="0" w:after="0"/>
        <w:ind w:right="3579"/>
        <w:jc w:val="both"/>
        <w:rPr>
          <w:rFonts w:ascii="Arial" w:hAnsi="Arial" w:cs="Arial"/>
          <w:i w:val="0"/>
          <w:sz w:val="22"/>
          <w:szCs w:val="22"/>
        </w:rPr>
      </w:pPr>
      <w:r w:rsidRPr="007E6737">
        <w:rPr>
          <w:rFonts w:ascii="Arial" w:hAnsi="Arial" w:cs="Arial"/>
          <w:i w:val="0"/>
          <w:sz w:val="22"/>
          <w:szCs w:val="22"/>
        </w:rPr>
        <w:t>Section 3.24</w:t>
      </w:r>
      <w:r w:rsidRPr="007E6737">
        <w:rPr>
          <w:rFonts w:ascii="Arial" w:hAnsi="Arial" w:cs="Arial"/>
          <w:i w:val="0"/>
          <w:sz w:val="22"/>
          <w:szCs w:val="22"/>
        </w:rPr>
        <w:tab/>
        <w:t>DEFECTS IN BORROWING POWERS</w:t>
      </w:r>
    </w:p>
    <w:p w14:paraId="021F67B5" w14:textId="77777777" w:rsidR="00931B36" w:rsidRPr="00FA7AA6" w:rsidRDefault="00931B36" w:rsidP="00931B36">
      <w:pPr>
        <w:rPr>
          <w:rFonts w:ascii="Arial" w:hAnsi="Arial" w:cs="Arial"/>
          <w:bCs/>
          <w:iCs/>
          <w:sz w:val="22"/>
          <w:szCs w:val="22"/>
        </w:rPr>
      </w:pPr>
    </w:p>
    <w:p w14:paraId="09DA4C78" w14:textId="77777777" w:rsidR="00931B36" w:rsidRDefault="00931B36" w:rsidP="00931B36">
      <w:pPr>
        <w:pStyle w:val="Heading2"/>
        <w:tabs>
          <w:tab w:val="left" w:pos="0"/>
        </w:tabs>
        <w:kinsoku w:val="0"/>
        <w:overflowPunct w:val="0"/>
        <w:spacing w:before="0" w:after="0"/>
        <w:ind w:right="35"/>
        <w:jc w:val="both"/>
        <w:rPr>
          <w:rFonts w:ascii="Arial" w:hAnsi="Arial" w:cs="Arial"/>
          <w:b w:val="0"/>
          <w:i w:val="0"/>
          <w:sz w:val="22"/>
          <w:szCs w:val="22"/>
        </w:rPr>
      </w:pPr>
      <w:r w:rsidRPr="007E6737">
        <w:rPr>
          <w:rFonts w:ascii="Arial" w:hAnsi="Arial" w:cs="Arial"/>
          <w:b w:val="0"/>
          <w:i w:val="0"/>
          <w:sz w:val="22"/>
          <w:szCs w:val="22"/>
        </w:rPr>
        <w:t xml:space="preserve">This Letter of Set-Off shall not be impaired, invalidated or be rendered void as a result of any lack of borrowing/or other powers of the </w:t>
      </w:r>
      <w:r>
        <w:rPr>
          <w:rFonts w:ascii="Arial" w:hAnsi="Arial" w:cs="Arial"/>
          <w:b w:val="0"/>
          <w:i w:val="0"/>
          <w:sz w:val="22"/>
          <w:szCs w:val="22"/>
          <w:lang w:val="en-US"/>
        </w:rPr>
        <w:t>Applicant,</w:t>
      </w:r>
      <w:r w:rsidRPr="007E6737">
        <w:rPr>
          <w:rFonts w:ascii="Arial" w:hAnsi="Arial" w:cs="Arial"/>
          <w:b w:val="0"/>
          <w:i w:val="0"/>
          <w:sz w:val="22"/>
          <w:szCs w:val="22"/>
        </w:rPr>
        <w:t xml:space="preserve"> Chargor or any </w:t>
      </w:r>
      <w:r>
        <w:rPr>
          <w:rFonts w:ascii="Arial" w:hAnsi="Arial" w:cs="Arial"/>
          <w:b w:val="0"/>
          <w:i w:val="0"/>
          <w:sz w:val="22"/>
          <w:szCs w:val="22"/>
          <w:lang w:val="en-US"/>
        </w:rPr>
        <w:t>s</w:t>
      </w:r>
      <w:r w:rsidRPr="007E6737">
        <w:rPr>
          <w:rFonts w:ascii="Arial" w:hAnsi="Arial" w:cs="Arial"/>
          <w:b w:val="0"/>
          <w:i w:val="0"/>
          <w:sz w:val="22"/>
          <w:szCs w:val="22"/>
        </w:rPr>
        <w:t xml:space="preserve">ecurity </w:t>
      </w:r>
      <w:r>
        <w:rPr>
          <w:rFonts w:ascii="Arial" w:hAnsi="Arial" w:cs="Arial"/>
          <w:b w:val="0"/>
          <w:i w:val="0"/>
          <w:sz w:val="22"/>
          <w:szCs w:val="22"/>
          <w:lang w:val="en-US"/>
        </w:rPr>
        <w:t>p</w:t>
      </w:r>
      <w:r w:rsidRPr="007E6737">
        <w:rPr>
          <w:rFonts w:ascii="Arial" w:hAnsi="Arial" w:cs="Arial"/>
          <w:b w:val="0"/>
          <w:i w:val="0"/>
          <w:sz w:val="22"/>
          <w:szCs w:val="22"/>
        </w:rPr>
        <w:t xml:space="preserve">arty. </w:t>
      </w:r>
    </w:p>
    <w:p w14:paraId="16B4568A" w14:textId="77777777" w:rsidR="00931B36" w:rsidRPr="007E6737" w:rsidRDefault="00931B36" w:rsidP="00931B36">
      <w:pPr>
        <w:rPr>
          <w:lang w:val="x-none" w:eastAsia="x-none"/>
        </w:rPr>
      </w:pPr>
    </w:p>
    <w:p w14:paraId="1F68A66C" w14:textId="77777777" w:rsidR="00931B36" w:rsidRPr="007E6737" w:rsidRDefault="00931B36" w:rsidP="00931B36">
      <w:pPr>
        <w:pStyle w:val="Heading2"/>
        <w:tabs>
          <w:tab w:val="left" w:pos="0"/>
        </w:tabs>
        <w:kinsoku w:val="0"/>
        <w:overflowPunct w:val="0"/>
        <w:spacing w:before="0" w:after="0"/>
        <w:ind w:right="4146"/>
        <w:jc w:val="both"/>
        <w:rPr>
          <w:rFonts w:ascii="Arial" w:hAnsi="Arial" w:cs="Arial"/>
          <w:b w:val="0"/>
          <w:bCs w:val="0"/>
          <w:i w:val="0"/>
          <w:sz w:val="22"/>
          <w:szCs w:val="22"/>
        </w:rPr>
      </w:pPr>
      <w:r w:rsidRPr="007E6737">
        <w:rPr>
          <w:rFonts w:ascii="Arial" w:hAnsi="Arial" w:cs="Arial"/>
          <w:i w:val="0"/>
          <w:sz w:val="22"/>
          <w:szCs w:val="22"/>
        </w:rPr>
        <w:t>Section 3.25     SCHEDULE</w:t>
      </w:r>
    </w:p>
    <w:p w14:paraId="0CC52D9B" w14:textId="77777777" w:rsidR="00931B36" w:rsidRPr="007E6737" w:rsidRDefault="00931B36" w:rsidP="00931B36">
      <w:pPr>
        <w:kinsoku w:val="0"/>
        <w:overflowPunct w:val="0"/>
        <w:rPr>
          <w:rFonts w:ascii="Arial" w:hAnsi="Arial" w:cs="Arial"/>
          <w:sz w:val="22"/>
          <w:szCs w:val="22"/>
        </w:rPr>
      </w:pPr>
    </w:p>
    <w:p w14:paraId="03733D29" w14:textId="77777777" w:rsidR="00931B36" w:rsidRPr="007E6737" w:rsidRDefault="00931B36" w:rsidP="00931B36">
      <w:pPr>
        <w:pStyle w:val="BodyText"/>
        <w:kinsoku w:val="0"/>
        <w:overflowPunct w:val="0"/>
        <w:ind w:left="0" w:right="120"/>
        <w:jc w:val="both"/>
        <w:rPr>
          <w:rFonts w:ascii="Arial" w:hAnsi="Arial" w:cs="Arial"/>
          <w:sz w:val="22"/>
          <w:szCs w:val="22"/>
        </w:rPr>
      </w:pPr>
      <w:r w:rsidRPr="007E6737">
        <w:rPr>
          <w:rFonts w:ascii="Arial" w:hAnsi="Arial" w:cs="Arial"/>
          <w:sz w:val="22"/>
          <w:szCs w:val="22"/>
        </w:rPr>
        <w:t>It is agreed that the Schedule shall be an essential part of this Letter of Set-Off and, in the event of any conflict or discrepancy, the Schedule shall prevail for enforcement and interpretation but only to the extent of such conflict or discrepancy.</w:t>
      </w:r>
    </w:p>
    <w:p w14:paraId="76FDFF4F" w14:textId="77777777" w:rsidR="00931B36" w:rsidRPr="00FA7AA6" w:rsidRDefault="00931B36" w:rsidP="00931B36">
      <w:pPr>
        <w:rPr>
          <w:rFonts w:ascii="Arial" w:hAnsi="Arial" w:cs="Arial"/>
          <w:iCs/>
          <w:sz w:val="22"/>
          <w:szCs w:val="22"/>
        </w:rPr>
      </w:pPr>
    </w:p>
    <w:p w14:paraId="09385EBE" w14:textId="77777777" w:rsidR="00931B36" w:rsidRPr="007E6737" w:rsidRDefault="00931B36" w:rsidP="00931B36">
      <w:pPr>
        <w:pStyle w:val="Heading2"/>
        <w:tabs>
          <w:tab w:val="left" w:pos="3119"/>
        </w:tabs>
        <w:kinsoku w:val="0"/>
        <w:overflowPunct w:val="0"/>
        <w:spacing w:before="0" w:after="0"/>
        <w:ind w:right="69"/>
        <w:jc w:val="both"/>
        <w:rPr>
          <w:rFonts w:ascii="Arial" w:hAnsi="Arial" w:cs="Arial"/>
          <w:bCs w:val="0"/>
          <w:i w:val="0"/>
          <w:sz w:val="22"/>
          <w:szCs w:val="22"/>
        </w:rPr>
      </w:pPr>
      <w:r w:rsidRPr="007E6737">
        <w:rPr>
          <w:rFonts w:ascii="Arial" w:hAnsi="Arial" w:cs="Arial"/>
          <w:i w:val="0"/>
          <w:sz w:val="22"/>
          <w:szCs w:val="22"/>
        </w:rPr>
        <w:t>Section 3.26    ADDITIONAL SECURITY AND STAMP DUTY</w:t>
      </w:r>
    </w:p>
    <w:p w14:paraId="52976395" w14:textId="77777777" w:rsidR="00931B36" w:rsidRPr="007E6737" w:rsidRDefault="00931B36" w:rsidP="00931B36">
      <w:pPr>
        <w:pStyle w:val="BodyText"/>
        <w:kinsoku w:val="0"/>
        <w:overflowPunct w:val="0"/>
        <w:ind w:right="124"/>
        <w:jc w:val="both"/>
        <w:rPr>
          <w:rFonts w:ascii="Arial" w:hAnsi="Arial" w:cs="Arial"/>
          <w:sz w:val="22"/>
          <w:szCs w:val="22"/>
        </w:rPr>
      </w:pPr>
    </w:p>
    <w:p w14:paraId="14D42CB0" w14:textId="77777777" w:rsidR="00931B36" w:rsidRDefault="00931B36" w:rsidP="00931B36">
      <w:pPr>
        <w:pStyle w:val="BodyText"/>
        <w:kinsoku w:val="0"/>
        <w:overflowPunct w:val="0"/>
        <w:ind w:left="0" w:right="124"/>
        <w:jc w:val="both"/>
        <w:rPr>
          <w:rFonts w:ascii="Arial" w:hAnsi="Arial" w:cs="Arial"/>
          <w:sz w:val="22"/>
          <w:szCs w:val="22"/>
        </w:rPr>
      </w:pPr>
      <w:r w:rsidRPr="007E6737">
        <w:rPr>
          <w:rFonts w:ascii="Arial" w:hAnsi="Arial" w:cs="Arial"/>
          <w:sz w:val="22"/>
          <w:szCs w:val="22"/>
        </w:rPr>
        <w:t xml:space="preserve">IT IS AGREED AND DECLARED THAT this Letter of Set-Off is additional security for all the Indebtedness of the </w:t>
      </w:r>
      <w:r>
        <w:rPr>
          <w:rFonts w:ascii="Arial" w:hAnsi="Arial" w:cs="Arial"/>
          <w:sz w:val="22"/>
          <w:szCs w:val="22"/>
          <w:lang w:val="en-US"/>
        </w:rPr>
        <w:t>Applicant</w:t>
      </w:r>
      <w:r w:rsidRPr="007E6737">
        <w:rPr>
          <w:rFonts w:ascii="Arial" w:hAnsi="Arial" w:cs="Arial"/>
          <w:sz w:val="22"/>
          <w:szCs w:val="22"/>
        </w:rPr>
        <w:t xml:space="preserve">. Full stamp duty has been paid on the </w:t>
      </w:r>
      <w:r>
        <w:rPr>
          <w:rFonts w:ascii="Arial" w:hAnsi="Arial" w:cs="Arial"/>
          <w:sz w:val="22"/>
          <w:szCs w:val="22"/>
          <w:lang w:val="en-US"/>
        </w:rPr>
        <w:t xml:space="preserve">Charge over Cash Deposits </w:t>
      </w:r>
      <w:r w:rsidRPr="007E6737">
        <w:rPr>
          <w:rFonts w:ascii="Arial" w:hAnsi="Arial" w:cs="Arial"/>
          <w:sz w:val="22"/>
          <w:szCs w:val="22"/>
        </w:rPr>
        <w:t>thus this Letter of Set-Off is considered a subsidiary instrument.</w:t>
      </w:r>
    </w:p>
    <w:p w14:paraId="2AC32272" w14:textId="77777777" w:rsidR="00931B36" w:rsidRDefault="00931B36" w:rsidP="00931B36">
      <w:pPr>
        <w:pStyle w:val="BodyText"/>
        <w:kinsoku w:val="0"/>
        <w:overflowPunct w:val="0"/>
        <w:ind w:left="0" w:right="124"/>
        <w:jc w:val="both"/>
        <w:rPr>
          <w:rFonts w:ascii="Arial" w:hAnsi="Arial" w:cs="Arial"/>
          <w:sz w:val="22"/>
          <w:szCs w:val="22"/>
        </w:rPr>
      </w:pPr>
    </w:p>
    <w:p w14:paraId="1B0D4655" w14:textId="77777777" w:rsidR="00931B36" w:rsidRDefault="00931B36" w:rsidP="00931B36">
      <w:pPr>
        <w:pStyle w:val="BodyText"/>
        <w:kinsoku w:val="0"/>
        <w:overflowPunct w:val="0"/>
        <w:ind w:left="0" w:right="124"/>
        <w:jc w:val="both"/>
        <w:rPr>
          <w:rFonts w:ascii="Arial" w:hAnsi="Arial" w:cs="Arial"/>
          <w:sz w:val="22"/>
          <w:szCs w:val="22"/>
        </w:rPr>
      </w:pPr>
    </w:p>
    <w:p w14:paraId="674FF954" w14:textId="77777777" w:rsidR="00931B36" w:rsidRDefault="00931B36" w:rsidP="00931B36">
      <w:pPr>
        <w:pStyle w:val="BodyText"/>
        <w:kinsoku w:val="0"/>
        <w:overflowPunct w:val="0"/>
        <w:ind w:left="0" w:right="124"/>
        <w:jc w:val="both"/>
        <w:rPr>
          <w:rFonts w:ascii="Arial" w:hAnsi="Arial" w:cs="Arial"/>
          <w:sz w:val="22"/>
          <w:szCs w:val="22"/>
        </w:rPr>
      </w:pPr>
    </w:p>
    <w:p w14:paraId="021CEC2D" w14:textId="77777777" w:rsidR="00931B36" w:rsidRDefault="00931B36" w:rsidP="00931B36">
      <w:pPr>
        <w:pStyle w:val="BodyText"/>
        <w:kinsoku w:val="0"/>
        <w:overflowPunct w:val="0"/>
        <w:ind w:left="0" w:right="124"/>
        <w:jc w:val="both"/>
        <w:rPr>
          <w:rFonts w:ascii="Arial" w:hAnsi="Arial" w:cs="Arial"/>
          <w:sz w:val="22"/>
          <w:szCs w:val="22"/>
        </w:rPr>
      </w:pPr>
    </w:p>
    <w:p w14:paraId="2A9D39F7" w14:textId="77777777" w:rsidR="00931B36" w:rsidRDefault="00931B36" w:rsidP="00931B36">
      <w:pPr>
        <w:pStyle w:val="BodyText"/>
        <w:kinsoku w:val="0"/>
        <w:overflowPunct w:val="0"/>
        <w:ind w:left="0" w:right="124"/>
        <w:jc w:val="both"/>
        <w:rPr>
          <w:rFonts w:ascii="Arial" w:hAnsi="Arial" w:cs="Arial"/>
          <w:sz w:val="22"/>
          <w:szCs w:val="22"/>
        </w:rPr>
      </w:pPr>
    </w:p>
    <w:p w14:paraId="6CC57460" w14:textId="77777777" w:rsidR="00931B36" w:rsidRDefault="00931B36" w:rsidP="00931B36">
      <w:pPr>
        <w:pStyle w:val="BodyText"/>
        <w:kinsoku w:val="0"/>
        <w:overflowPunct w:val="0"/>
        <w:ind w:left="0" w:right="124"/>
        <w:jc w:val="both"/>
        <w:rPr>
          <w:rFonts w:ascii="Arial" w:hAnsi="Arial" w:cs="Arial"/>
          <w:sz w:val="22"/>
          <w:szCs w:val="22"/>
        </w:rPr>
      </w:pPr>
    </w:p>
    <w:p w14:paraId="6E0E67D4" w14:textId="77777777" w:rsidR="00931B36" w:rsidRDefault="00931B36" w:rsidP="00931B36">
      <w:pPr>
        <w:pStyle w:val="BodyText"/>
        <w:kinsoku w:val="0"/>
        <w:overflowPunct w:val="0"/>
        <w:ind w:left="0" w:right="124"/>
        <w:jc w:val="both"/>
        <w:rPr>
          <w:rFonts w:ascii="Arial" w:hAnsi="Arial" w:cs="Arial"/>
          <w:sz w:val="22"/>
          <w:szCs w:val="22"/>
        </w:rPr>
      </w:pPr>
    </w:p>
    <w:p w14:paraId="39B23204" w14:textId="77777777" w:rsidR="00931B36" w:rsidRPr="007E6737" w:rsidRDefault="00931B36" w:rsidP="00931B36">
      <w:pPr>
        <w:pStyle w:val="BodyText"/>
        <w:kinsoku w:val="0"/>
        <w:overflowPunct w:val="0"/>
        <w:ind w:left="0" w:right="124"/>
        <w:jc w:val="both"/>
        <w:rPr>
          <w:rFonts w:ascii="Arial" w:hAnsi="Arial" w:cs="Arial"/>
          <w:sz w:val="22"/>
          <w:szCs w:val="22"/>
        </w:rPr>
      </w:pPr>
    </w:p>
    <w:p w14:paraId="0435A2FE" w14:textId="77777777" w:rsidR="00931B36" w:rsidRPr="007E6737" w:rsidRDefault="00931B36" w:rsidP="00931B36">
      <w:pPr>
        <w:pStyle w:val="BodyText"/>
        <w:tabs>
          <w:tab w:val="left" w:pos="6251"/>
        </w:tabs>
        <w:kinsoku w:val="0"/>
        <w:overflowPunct w:val="0"/>
        <w:ind w:left="0"/>
        <w:jc w:val="center"/>
        <w:rPr>
          <w:rFonts w:ascii="Arial" w:hAnsi="Arial" w:cs="Arial"/>
          <w:sz w:val="22"/>
          <w:szCs w:val="22"/>
        </w:rPr>
      </w:pPr>
    </w:p>
    <w:p w14:paraId="18BA8E18" w14:textId="77777777" w:rsidR="00931B36" w:rsidRPr="007E6737" w:rsidRDefault="00931B36" w:rsidP="00931B36">
      <w:pPr>
        <w:pStyle w:val="BodyText"/>
        <w:tabs>
          <w:tab w:val="left" w:pos="6251"/>
        </w:tabs>
        <w:kinsoku w:val="0"/>
        <w:overflowPunct w:val="0"/>
        <w:ind w:left="0"/>
        <w:jc w:val="center"/>
        <w:rPr>
          <w:rFonts w:ascii="Arial" w:hAnsi="Arial" w:cs="Arial"/>
          <w:sz w:val="22"/>
          <w:szCs w:val="22"/>
        </w:rPr>
      </w:pPr>
      <w:r w:rsidRPr="007E6737">
        <w:rPr>
          <w:rFonts w:ascii="Arial" w:hAnsi="Arial" w:cs="Arial"/>
          <w:sz w:val="22"/>
          <w:szCs w:val="22"/>
        </w:rPr>
        <w:t>(the remainder of this page has been left blank intentionally)</w:t>
      </w:r>
    </w:p>
    <w:p w14:paraId="47E9DB73" w14:textId="77777777" w:rsidR="00931B36" w:rsidRPr="007E6737" w:rsidRDefault="00931B36" w:rsidP="00931B36">
      <w:pPr>
        <w:pStyle w:val="BodyText"/>
        <w:kinsoku w:val="0"/>
        <w:overflowPunct w:val="0"/>
        <w:ind w:left="0"/>
        <w:jc w:val="center"/>
        <w:rPr>
          <w:rFonts w:ascii="Arial" w:hAnsi="Arial" w:cs="Arial"/>
          <w:sz w:val="22"/>
          <w:szCs w:val="22"/>
        </w:rPr>
      </w:pPr>
    </w:p>
    <w:p w14:paraId="7194B579" w14:textId="77777777" w:rsidR="00931B36" w:rsidRPr="00FC4BBF" w:rsidRDefault="00931B36" w:rsidP="00931B36">
      <w:pPr>
        <w:pStyle w:val="Heading2"/>
        <w:kinsoku w:val="0"/>
        <w:overflowPunct w:val="0"/>
        <w:spacing w:before="0" w:after="0"/>
        <w:ind w:right="-21"/>
        <w:jc w:val="both"/>
        <w:rPr>
          <w:rFonts w:ascii="Arial" w:hAnsi="Arial" w:cs="Arial"/>
          <w:i w:val="0"/>
          <w:sz w:val="22"/>
          <w:szCs w:val="22"/>
          <w:u w:val="single"/>
        </w:rPr>
      </w:pPr>
      <w:r w:rsidRPr="007E6737">
        <w:rPr>
          <w:rFonts w:ascii="Arial" w:hAnsi="Arial" w:cs="Arial"/>
          <w:i w:val="0"/>
          <w:sz w:val="22"/>
          <w:szCs w:val="22"/>
        </w:rPr>
        <w:br w:type="page"/>
      </w:r>
      <w:r w:rsidRPr="00FC4BBF">
        <w:rPr>
          <w:rFonts w:ascii="Arial" w:hAnsi="Arial" w:cs="Arial"/>
          <w:i w:val="0"/>
          <w:sz w:val="22"/>
          <w:szCs w:val="22"/>
          <w:u w:val="single"/>
        </w:rPr>
        <w:lastRenderedPageBreak/>
        <w:t>REMINDER</w:t>
      </w:r>
      <w:r w:rsidRPr="00FC4BBF">
        <w:rPr>
          <w:rFonts w:ascii="Arial" w:hAnsi="Arial" w:cs="Arial"/>
          <w:i w:val="0"/>
          <w:sz w:val="22"/>
          <w:szCs w:val="22"/>
          <w:u w:val="single"/>
          <w:lang w:val="en-US"/>
        </w:rPr>
        <w:t>:</w:t>
      </w:r>
      <w:r>
        <w:rPr>
          <w:rFonts w:ascii="Arial" w:hAnsi="Arial" w:cs="Arial"/>
          <w:i w:val="0"/>
          <w:sz w:val="22"/>
          <w:szCs w:val="22"/>
          <w:u w:val="single"/>
          <w:lang w:val="en-US"/>
        </w:rPr>
        <w:t xml:space="preserve"> </w:t>
      </w:r>
      <w:r w:rsidRPr="00FC4BBF">
        <w:rPr>
          <w:rFonts w:ascii="Arial" w:hAnsi="Arial" w:cs="Arial"/>
          <w:bCs w:val="0"/>
          <w:i w:val="0"/>
          <w:sz w:val="22"/>
          <w:szCs w:val="22"/>
          <w:u w:val="single"/>
          <w:lang w:val="en-US"/>
        </w:rPr>
        <w:t xml:space="preserve">The Chargor is reminded to read and understand the contents of this Letter of Set-Off before signing </w:t>
      </w:r>
      <w:r>
        <w:rPr>
          <w:rFonts w:ascii="Arial" w:hAnsi="Arial" w:cs="Arial"/>
          <w:bCs w:val="0"/>
          <w:i w:val="0"/>
          <w:sz w:val="22"/>
          <w:szCs w:val="22"/>
          <w:u w:val="single"/>
          <w:lang w:val="en-US"/>
        </w:rPr>
        <w:t>below</w:t>
      </w:r>
      <w:r w:rsidRPr="00FC4BBF">
        <w:rPr>
          <w:rFonts w:ascii="Arial" w:hAnsi="Arial" w:cs="Arial"/>
          <w:bCs w:val="0"/>
          <w:i w:val="0"/>
          <w:sz w:val="22"/>
          <w:szCs w:val="22"/>
          <w:u w:val="single"/>
          <w:lang w:val="en-US"/>
        </w:rPr>
        <w:t xml:space="preserve">. </w:t>
      </w:r>
      <w:r>
        <w:rPr>
          <w:rFonts w:ascii="Arial" w:hAnsi="Arial" w:cs="Arial"/>
          <w:i w:val="0"/>
          <w:sz w:val="22"/>
          <w:szCs w:val="22"/>
          <w:u w:val="single"/>
          <w:lang w:val="en-US"/>
        </w:rPr>
        <w:t>If</w:t>
      </w:r>
      <w:r w:rsidRPr="00FC4BBF">
        <w:rPr>
          <w:rFonts w:ascii="Arial" w:hAnsi="Arial" w:cs="Arial"/>
          <w:i w:val="0"/>
          <w:sz w:val="22"/>
          <w:szCs w:val="22"/>
          <w:u w:val="single"/>
          <w:lang w:val="en-US"/>
        </w:rPr>
        <w:t xml:space="preserve"> there are any terms and conditions in this Letter of Set-Off that the Chargor does not understand, the Chargor is hereby advised to </w:t>
      </w:r>
      <w:r>
        <w:rPr>
          <w:rFonts w:ascii="Arial" w:hAnsi="Arial" w:cs="Arial"/>
          <w:i w:val="0"/>
          <w:sz w:val="22"/>
          <w:szCs w:val="22"/>
          <w:u w:val="single"/>
          <w:lang w:val="en-US"/>
        </w:rPr>
        <w:t xml:space="preserve">seek independent advice and/or </w:t>
      </w:r>
      <w:r w:rsidRPr="00FC4BBF">
        <w:rPr>
          <w:rFonts w:ascii="Arial" w:hAnsi="Arial" w:cs="Arial"/>
          <w:i w:val="0"/>
          <w:sz w:val="22"/>
          <w:szCs w:val="22"/>
          <w:u w:val="single"/>
          <w:lang w:val="en-US"/>
        </w:rPr>
        <w:t>discuss further with the Bank’s representative before signing below.</w:t>
      </w:r>
    </w:p>
    <w:p w14:paraId="7102D5F8" w14:textId="77777777" w:rsidR="00931B36" w:rsidRPr="007E6737" w:rsidRDefault="00931B36" w:rsidP="00931B36">
      <w:pPr>
        <w:kinsoku w:val="0"/>
        <w:overflowPunct w:val="0"/>
        <w:rPr>
          <w:rFonts w:ascii="Arial" w:hAnsi="Arial" w:cs="Arial"/>
          <w:sz w:val="22"/>
          <w:szCs w:val="22"/>
        </w:rPr>
      </w:pPr>
    </w:p>
    <w:p w14:paraId="14D78468" w14:textId="77777777" w:rsidR="00931B36" w:rsidRPr="007E6737" w:rsidRDefault="00931B36" w:rsidP="00931B36">
      <w:pPr>
        <w:rPr>
          <w:rFonts w:ascii="Arial" w:hAnsi="Arial" w:cs="Arial"/>
          <w:sz w:val="22"/>
          <w:szCs w:val="22"/>
        </w:rPr>
      </w:pPr>
    </w:p>
    <w:p w14:paraId="2AFF4041" w14:textId="77777777" w:rsidR="00931B36" w:rsidRPr="007E6737" w:rsidRDefault="00931B36" w:rsidP="00931B36">
      <w:pPr>
        <w:rPr>
          <w:rFonts w:ascii="Arial" w:hAnsi="Arial" w:cs="Arial"/>
          <w:sz w:val="22"/>
          <w:szCs w:val="22"/>
        </w:rPr>
      </w:pPr>
    </w:p>
    <w:tbl>
      <w:tblPr>
        <w:tblW w:w="0" w:type="auto"/>
        <w:tblLayout w:type="fixed"/>
        <w:tblLook w:val="00A0" w:firstRow="1" w:lastRow="0" w:firstColumn="1" w:lastColumn="0" w:noHBand="0" w:noVBand="0"/>
      </w:tblPr>
      <w:tblGrid>
        <w:gridCol w:w="4111"/>
        <w:gridCol w:w="284"/>
        <w:gridCol w:w="4854"/>
      </w:tblGrid>
      <w:tr w:rsidR="00931B36" w:rsidRPr="007E6737" w14:paraId="17A7AC66" w14:textId="77777777" w:rsidTr="0020146F">
        <w:tc>
          <w:tcPr>
            <w:tcW w:w="4111" w:type="dxa"/>
          </w:tcPr>
          <w:p w14:paraId="1D50D97A"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 xml:space="preserve">Signed by for and on behalf of the   </w:t>
            </w:r>
          </w:p>
          <w:p w14:paraId="41B3EB52"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 xml:space="preserve">Bank by its  </w:t>
            </w:r>
          </w:p>
          <w:p w14:paraId="2E578600"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attorney in the presence of:</w:t>
            </w:r>
          </w:p>
        </w:tc>
        <w:tc>
          <w:tcPr>
            <w:tcW w:w="284" w:type="dxa"/>
          </w:tcPr>
          <w:p w14:paraId="6EBC8657"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517A975D"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670DAA04"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1240567D" w14:textId="77777777" w:rsidR="00931B36" w:rsidRPr="007E6737" w:rsidRDefault="00931B36" w:rsidP="0020146F">
            <w:pPr>
              <w:rPr>
                <w:rFonts w:ascii="Arial" w:hAnsi="Arial" w:cs="Arial"/>
                <w:sz w:val="22"/>
                <w:szCs w:val="22"/>
                <w:lang w:eastAsia="en-US"/>
              </w:rPr>
            </w:pPr>
          </w:p>
          <w:p w14:paraId="4942B6A0" w14:textId="77777777" w:rsidR="00931B36" w:rsidRPr="007E6737" w:rsidRDefault="00931B36" w:rsidP="0020146F">
            <w:pPr>
              <w:rPr>
                <w:rFonts w:ascii="Arial" w:hAnsi="Arial" w:cs="Arial"/>
                <w:sz w:val="22"/>
                <w:szCs w:val="22"/>
                <w:lang w:eastAsia="en-US"/>
              </w:rPr>
            </w:pPr>
          </w:p>
          <w:p w14:paraId="1F650154" w14:textId="77777777" w:rsidR="00931B36" w:rsidRPr="007E6737" w:rsidRDefault="00931B36" w:rsidP="0020146F">
            <w:pPr>
              <w:rPr>
                <w:rFonts w:ascii="Arial" w:hAnsi="Arial" w:cs="Arial"/>
                <w:sz w:val="22"/>
                <w:szCs w:val="22"/>
                <w:lang w:eastAsia="en-US"/>
              </w:rPr>
            </w:pPr>
          </w:p>
          <w:p w14:paraId="00F0A7E5" w14:textId="77777777" w:rsidR="00931B36" w:rsidRPr="007E6737" w:rsidRDefault="00931B36" w:rsidP="0020146F">
            <w:pPr>
              <w:rPr>
                <w:rFonts w:ascii="Arial" w:hAnsi="Arial" w:cs="Arial"/>
                <w:sz w:val="22"/>
                <w:szCs w:val="22"/>
                <w:lang w:eastAsia="en-US"/>
              </w:rPr>
            </w:pPr>
          </w:p>
          <w:p w14:paraId="2B65AE65" w14:textId="77777777" w:rsidR="00931B36" w:rsidRPr="007E6737" w:rsidRDefault="00931B36" w:rsidP="0020146F">
            <w:pPr>
              <w:rPr>
                <w:rFonts w:ascii="Arial" w:hAnsi="Arial" w:cs="Arial"/>
                <w:sz w:val="22"/>
                <w:szCs w:val="22"/>
                <w:lang w:eastAsia="en-US"/>
              </w:rPr>
            </w:pPr>
          </w:p>
          <w:p w14:paraId="76E026FD" w14:textId="77777777" w:rsidR="00931B36" w:rsidRPr="007E6737" w:rsidRDefault="00931B36" w:rsidP="0020146F">
            <w:pPr>
              <w:rPr>
                <w:rFonts w:ascii="Arial" w:hAnsi="Arial" w:cs="Arial"/>
                <w:sz w:val="22"/>
                <w:szCs w:val="22"/>
                <w:lang w:eastAsia="en-US"/>
              </w:rPr>
            </w:pPr>
          </w:p>
          <w:p w14:paraId="1044BC80" w14:textId="77777777" w:rsidR="00931B36" w:rsidRPr="007E6737" w:rsidRDefault="00931B36" w:rsidP="0020146F">
            <w:pPr>
              <w:rPr>
                <w:rFonts w:ascii="Arial" w:hAnsi="Arial" w:cs="Arial"/>
                <w:sz w:val="22"/>
                <w:szCs w:val="22"/>
                <w:lang w:eastAsia="en-US"/>
              </w:rPr>
            </w:pPr>
          </w:p>
        </w:tc>
        <w:tc>
          <w:tcPr>
            <w:tcW w:w="4854" w:type="dxa"/>
          </w:tcPr>
          <w:p w14:paraId="38002AAE" w14:textId="77777777" w:rsidR="00931B36" w:rsidRPr="007E6737" w:rsidRDefault="00931B36" w:rsidP="0020146F">
            <w:pPr>
              <w:rPr>
                <w:rFonts w:ascii="Arial" w:hAnsi="Arial" w:cs="Arial"/>
                <w:sz w:val="22"/>
                <w:szCs w:val="22"/>
                <w:lang w:eastAsia="en-US"/>
              </w:rPr>
            </w:pPr>
          </w:p>
          <w:p w14:paraId="7972272E" w14:textId="77777777" w:rsidR="00931B36" w:rsidRPr="007E6737" w:rsidRDefault="00931B36" w:rsidP="0020146F">
            <w:pPr>
              <w:rPr>
                <w:rFonts w:ascii="Arial" w:hAnsi="Arial" w:cs="Arial"/>
                <w:sz w:val="22"/>
                <w:szCs w:val="22"/>
                <w:lang w:eastAsia="en-US"/>
              </w:rPr>
            </w:pPr>
          </w:p>
          <w:p w14:paraId="2B5604FA"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1E09A8A3" w14:textId="77777777" w:rsidR="00931B36" w:rsidRPr="007E6737" w:rsidRDefault="00931B36" w:rsidP="0020146F">
            <w:pPr>
              <w:rPr>
                <w:rFonts w:ascii="Arial" w:hAnsi="Arial" w:cs="Arial"/>
                <w:sz w:val="22"/>
                <w:szCs w:val="22"/>
                <w:lang w:eastAsia="en-US"/>
              </w:rPr>
            </w:pPr>
          </w:p>
          <w:p w14:paraId="7397496E" w14:textId="77777777" w:rsidR="00931B36" w:rsidRPr="007E6737" w:rsidRDefault="00931B36" w:rsidP="0020146F">
            <w:pPr>
              <w:rPr>
                <w:rFonts w:ascii="Arial" w:hAnsi="Arial" w:cs="Arial"/>
                <w:sz w:val="22"/>
                <w:szCs w:val="22"/>
                <w:lang w:eastAsia="en-US"/>
              </w:rPr>
            </w:pPr>
          </w:p>
          <w:p w14:paraId="0DE90776" w14:textId="77777777" w:rsidR="00931B36" w:rsidRPr="007E6737" w:rsidRDefault="00931B36" w:rsidP="0020146F">
            <w:pPr>
              <w:rPr>
                <w:rFonts w:ascii="Arial" w:hAnsi="Arial" w:cs="Arial"/>
                <w:sz w:val="22"/>
                <w:szCs w:val="22"/>
                <w:lang w:eastAsia="en-US"/>
              </w:rPr>
            </w:pPr>
          </w:p>
          <w:p w14:paraId="3FCFEF24" w14:textId="77777777" w:rsidR="00931B36" w:rsidRPr="007E6737" w:rsidRDefault="00931B36" w:rsidP="0020146F">
            <w:pPr>
              <w:rPr>
                <w:rFonts w:ascii="Arial" w:hAnsi="Arial" w:cs="Arial"/>
                <w:sz w:val="22"/>
                <w:szCs w:val="22"/>
                <w:lang w:eastAsia="en-US"/>
              </w:rPr>
            </w:pPr>
          </w:p>
          <w:p w14:paraId="2716178A" w14:textId="77777777" w:rsidR="00931B36" w:rsidRPr="007E6737" w:rsidRDefault="00931B36" w:rsidP="0020146F">
            <w:pPr>
              <w:rPr>
                <w:rFonts w:ascii="Arial" w:hAnsi="Arial" w:cs="Arial"/>
                <w:sz w:val="22"/>
                <w:szCs w:val="22"/>
                <w:lang w:eastAsia="en-US"/>
              </w:rPr>
            </w:pPr>
          </w:p>
          <w:p w14:paraId="1591CC59" w14:textId="77777777" w:rsidR="00931B36" w:rsidRPr="007E6737" w:rsidRDefault="00931B36" w:rsidP="0020146F">
            <w:pPr>
              <w:rPr>
                <w:rFonts w:ascii="Arial" w:hAnsi="Arial" w:cs="Arial"/>
                <w:sz w:val="22"/>
                <w:szCs w:val="22"/>
                <w:lang w:eastAsia="en-US"/>
              </w:rPr>
            </w:pPr>
          </w:p>
          <w:p w14:paraId="15592330" w14:textId="77777777" w:rsidR="00931B36" w:rsidRPr="007E6737" w:rsidRDefault="00931B36" w:rsidP="0020146F">
            <w:pPr>
              <w:rPr>
                <w:rFonts w:ascii="Arial" w:hAnsi="Arial" w:cs="Arial"/>
                <w:sz w:val="22"/>
                <w:szCs w:val="22"/>
                <w:lang w:eastAsia="en-US"/>
              </w:rPr>
            </w:pPr>
          </w:p>
        </w:tc>
      </w:tr>
      <w:tr w:rsidR="00931B36" w:rsidRPr="007E6737" w14:paraId="489F2CEF" w14:textId="77777777" w:rsidTr="0020146F">
        <w:trPr>
          <w:trHeight w:val="1155"/>
        </w:trPr>
        <w:tc>
          <w:tcPr>
            <w:tcW w:w="4111" w:type="dxa"/>
          </w:tcPr>
          <w:p w14:paraId="168D953B"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 xml:space="preserve"> </w:t>
            </w:r>
            <w:r>
              <w:rPr>
                <w:rFonts w:ascii="Arial" w:hAnsi="Arial" w:cs="Arial"/>
                <w:sz w:val="22"/>
                <w:szCs w:val="22"/>
                <w:lang w:eastAsia="en-US"/>
              </w:rPr>
              <w:t>S</w:t>
            </w:r>
            <w:r w:rsidRPr="007E6737">
              <w:rPr>
                <w:rFonts w:ascii="Arial" w:hAnsi="Arial" w:cs="Arial"/>
                <w:sz w:val="22"/>
                <w:szCs w:val="22"/>
                <w:lang w:eastAsia="en-US"/>
              </w:rPr>
              <w:t xml:space="preserve">igned by the Chargor(s) in the  </w:t>
            </w:r>
          </w:p>
          <w:p w14:paraId="50A2B98C" w14:textId="77777777" w:rsidR="00931B36" w:rsidRPr="007E6737" w:rsidRDefault="00931B36" w:rsidP="0020146F">
            <w:pPr>
              <w:tabs>
                <w:tab w:val="left" w:pos="120"/>
              </w:tabs>
              <w:rPr>
                <w:rFonts w:ascii="Arial" w:hAnsi="Arial" w:cs="Arial"/>
                <w:sz w:val="22"/>
                <w:szCs w:val="22"/>
                <w:lang w:eastAsia="en-US"/>
              </w:rPr>
            </w:pPr>
            <w:r w:rsidRPr="007E6737">
              <w:rPr>
                <w:rFonts w:ascii="Arial" w:hAnsi="Arial" w:cs="Arial"/>
                <w:sz w:val="22"/>
                <w:szCs w:val="22"/>
                <w:lang w:eastAsia="en-US"/>
              </w:rPr>
              <w:t xml:space="preserve"> presence of: </w:t>
            </w:r>
          </w:p>
        </w:tc>
        <w:tc>
          <w:tcPr>
            <w:tcW w:w="284" w:type="dxa"/>
          </w:tcPr>
          <w:p w14:paraId="0DB503C8"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745ED3EA"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74F4A40D"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p w14:paraId="6846843A" w14:textId="77777777" w:rsidR="00931B36" w:rsidRPr="007E6737" w:rsidRDefault="00931B36" w:rsidP="0020146F">
            <w:pPr>
              <w:rPr>
                <w:rFonts w:ascii="Arial" w:hAnsi="Arial" w:cs="Arial"/>
                <w:sz w:val="22"/>
                <w:szCs w:val="22"/>
                <w:lang w:eastAsia="en-US"/>
              </w:rPr>
            </w:pPr>
          </w:p>
          <w:p w14:paraId="744B887F" w14:textId="77777777" w:rsidR="00931B36" w:rsidRPr="007E6737" w:rsidRDefault="00931B36" w:rsidP="0020146F">
            <w:pPr>
              <w:rPr>
                <w:rFonts w:ascii="Arial" w:hAnsi="Arial" w:cs="Arial"/>
                <w:sz w:val="22"/>
                <w:szCs w:val="22"/>
                <w:lang w:eastAsia="en-US"/>
              </w:rPr>
            </w:pPr>
          </w:p>
        </w:tc>
        <w:tc>
          <w:tcPr>
            <w:tcW w:w="4854" w:type="dxa"/>
          </w:tcPr>
          <w:p w14:paraId="10C071C4" w14:textId="77777777" w:rsidR="00931B36" w:rsidRPr="007E6737" w:rsidRDefault="00931B36" w:rsidP="0020146F">
            <w:pPr>
              <w:rPr>
                <w:rFonts w:ascii="Arial" w:hAnsi="Arial" w:cs="Arial"/>
                <w:sz w:val="22"/>
                <w:szCs w:val="22"/>
                <w:lang w:eastAsia="en-US"/>
              </w:rPr>
            </w:pPr>
          </w:p>
          <w:p w14:paraId="41D928F8" w14:textId="77777777" w:rsidR="00931B36" w:rsidRPr="007E6737" w:rsidRDefault="00931B36" w:rsidP="0020146F">
            <w:pPr>
              <w:rPr>
                <w:rFonts w:ascii="Arial" w:hAnsi="Arial" w:cs="Arial"/>
                <w:sz w:val="22"/>
                <w:szCs w:val="22"/>
                <w:lang w:eastAsia="en-US"/>
              </w:rPr>
            </w:pPr>
          </w:p>
          <w:p w14:paraId="430597D9" w14:textId="77777777" w:rsidR="00931B36" w:rsidRPr="007E6737" w:rsidRDefault="00931B36" w:rsidP="0020146F">
            <w:pPr>
              <w:rPr>
                <w:rFonts w:ascii="Arial" w:hAnsi="Arial" w:cs="Arial"/>
                <w:sz w:val="22"/>
                <w:szCs w:val="22"/>
                <w:lang w:eastAsia="en-US"/>
              </w:rPr>
            </w:pPr>
            <w:r w:rsidRPr="007E6737">
              <w:rPr>
                <w:rFonts w:ascii="Arial" w:hAnsi="Arial" w:cs="Arial"/>
                <w:sz w:val="22"/>
                <w:szCs w:val="22"/>
                <w:lang w:eastAsia="en-US"/>
              </w:rPr>
              <w:t>……………………………………………………</w:t>
            </w:r>
          </w:p>
        </w:tc>
      </w:tr>
    </w:tbl>
    <w:p w14:paraId="1D8BA325" w14:textId="77777777" w:rsidR="00931B36" w:rsidRPr="007E6737" w:rsidRDefault="00931B36" w:rsidP="00931B36">
      <w:pPr>
        <w:rPr>
          <w:rFonts w:ascii="Arial" w:hAnsi="Arial" w:cs="Arial"/>
          <w:sz w:val="22"/>
          <w:szCs w:val="22"/>
        </w:rPr>
      </w:pPr>
    </w:p>
    <w:p w14:paraId="10FE7F83" w14:textId="77777777" w:rsidR="00931B36" w:rsidRPr="007E6737" w:rsidRDefault="00931B36" w:rsidP="00931B36">
      <w:pPr>
        <w:rPr>
          <w:rFonts w:ascii="Arial" w:hAnsi="Arial" w:cs="Arial"/>
          <w:sz w:val="22"/>
          <w:szCs w:val="22"/>
        </w:rPr>
      </w:pPr>
    </w:p>
    <w:p w14:paraId="0E6E797E" w14:textId="77777777" w:rsidR="00931B36" w:rsidRPr="007E6737" w:rsidRDefault="00931B36" w:rsidP="00931B36">
      <w:pPr>
        <w:rPr>
          <w:rFonts w:ascii="Arial" w:hAnsi="Arial" w:cs="Arial"/>
          <w:sz w:val="22"/>
          <w:szCs w:val="22"/>
        </w:rPr>
      </w:pPr>
    </w:p>
    <w:p w14:paraId="3F379364" w14:textId="77777777" w:rsidR="00931B36" w:rsidRPr="007E6737" w:rsidRDefault="00931B36" w:rsidP="00931B36">
      <w:pPr>
        <w:rPr>
          <w:rFonts w:ascii="Arial" w:hAnsi="Arial" w:cs="Arial"/>
          <w:i/>
          <w:iCs/>
          <w:sz w:val="22"/>
          <w:szCs w:val="22"/>
        </w:rPr>
      </w:pPr>
    </w:p>
    <w:p w14:paraId="521E3B25" w14:textId="77777777" w:rsidR="00931B36" w:rsidRPr="007E6737" w:rsidRDefault="00931B36" w:rsidP="00931B36">
      <w:pPr>
        <w:rPr>
          <w:rFonts w:ascii="Arial" w:hAnsi="Arial" w:cs="Arial"/>
          <w:sz w:val="22"/>
          <w:szCs w:val="22"/>
        </w:rPr>
      </w:pPr>
    </w:p>
    <w:p w14:paraId="6CCFCFC8" w14:textId="77777777" w:rsidR="00931B36" w:rsidRPr="007E6737" w:rsidRDefault="00931B36" w:rsidP="00931B36">
      <w:pPr>
        <w:rPr>
          <w:rFonts w:ascii="Arial" w:hAnsi="Arial" w:cs="Arial"/>
          <w:sz w:val="22"/>
          <w:szCs w:val="22"/>
        </w:rPr>
      </w:pPr>
    </w:p>
    <w:p w14:paraId="7B632796" w14:textId="77777777" w:rsidR="00931B36" w:rsidRPr="007E6737" w:rsidRDefault="00931B36" w:rsidP="00931B36">
      <w:pPr>
        <w:rPr>
          <w:rFonts w:ascii="Arial" w:hAnsi="Arial" w:cs="Arial"/>
          <w:sz w:val="22"/>
          <w:szCs w:val="22"/>
        </w:rPr>
        <w:sectPr w:rsidR="00931B36" w:rsidRPr="007E6737" w:rsidSect="00E2043A">
          <w:headerReference w:type="default" r:id="rId7"/>
          <w:footerReference w:type="even" r:id="rId8"/>
          <w:footerReference w:type="default" r:id="rId9"/>
          <w:footerReference w:type="first" r:id="rId10"/>
          <w:pgSz w:w="11909" w:h="16840"/>
          <w:pgMar w:top="2060" w:right="1109" w:bottom="1420" w:left="1340" w:header="1621" w:footer="1221" w:gutter="0"/>
          <w:pgNumType w:start="0" w:chapStyle="1"/>
          <w:cols w:space="720"/>
          <w:noEndnote/>
          <w:titlePg/>
        </w:sectPr>
      </w:pPr>
    </w:p>
    <w:tbl>
      <w:tblPr>
        <w:tblW w:w="9366" w:type="dxa"/>
        <w:tblInd w:w="112" w:type="dxa"/>
        <w:tblLayout w:type="fixed"/>
        <w:tblCellMar>
          <w:left w:w="0" w:type="dxa"/>
          <w:right w:w="0" w:type="dxa"/>
        </w:tblCellMar>
        <w:tblLook w:val="0000" w:firstRow="0" w:lastRow="0" w:firstColumn="0" w:lastColumn="0" w:noHBand="0" w:noVBand="0"/>
      </w:tblPr>
      <w:tblGrid>
        <w:gridCol w:w="1576"/>
        <w:gridCol w:w="2760"/>
        <w:gridCol w:w="5030"/>
      </w:tblGrid>
      <w:tr w:rsidR="00931B36" w:rsidRPr="007E6737" w14:paraId="09B238F4" w14:textId="77777777" w:rsidTr="0020146F">
        <w:trPr>
          <w:trHeight w:hRule="exact" w:val="1336"/>
        </w:trPr>
        <w:tc>
          <w:tcPr>
            <w:tcW w:w="9366" w:type="dxa"/>
            <w:gridSpan w:val="3"/>
            <w:tcBorders>
              <w:top w:val="single" w:sz="6" w:space="0" w:color="000000"/>
              <w:left w:val="single" w:sz="6" w:space="0" w:color="000000"/>
              <w:bottom w:val="single" w:sz="4" w:space="0" w:color="auto"/>
              <w:right w:val="single" w:sz="6" w:space="0" w:color="000000"/>
            </w:tcBorders>
          </w:tcPr>
          <w:p w14:paraId="25F2901E" w14:textId="77777777" w:rsidR="00931B36" w:rsidRPr="007E6737" w:rsidRDefault="00931B36" w:rsidP="0020146F">
            <w:pPr>
              <w:pStyle w:val="TableParagraph"/>
              <w:kinsoku w:val="0"/>
              <w:overflowPunct w:val="0"/>
              <w:ind w:right="3"/>
              <w:jc w:val="center"/>
              <w:rPr>
                <w:rFonts w:ascii="Arial" w:hAnsi="Arial" w:cs="Arial"/>
                <w:b/>
                <w:bCs/>
                <w:sz w:val="22"/>
                <w:szCs w:val="22"/>
                <w:u w:val="thick"/>
              </w:rPr>
            </w:pPr>
          </w:p>
          <w:p w14:paraId="658F94A8" w14:textId="77777777" w:rsidR="00931B36" w:rsidRPr="007E6737" w:rsidRDefault="00931B36" w:rsidP="0020146F">
            <w:pPr>
              <w:pStyle w:val="TableParagraph"/>
              <w:kinsoku w:val="0"/>
              <w:overflowPunct w:val="0"/>
              <w:ind w:right="3"/>
              <w:jc w:val="center"/>
              <w:rPr>
                <w:rFonts w:ascii="Arial" w:hAnsi="Arial" w:cs="Arial"/>
                <w:sz w:val="22"/>
                <w:szCs w:val="22"/>
              </w:rPr>
            </w:pPr>
            <w:r w:rsidRPr="007E6737">
              <w:rPr>
                <w:rFonts w:ascii="Arial" w:hAnsi="Arial" w:cs="Arial"/>
                <w:b/>
                <w:bCs/>
                <w:sz w:val="22"/>
                <w:szCs w:val="22"/>
                <w:u w:val="thick"/>
              </w:rPr>
              <w:t>THE FIRST SCHEDULE</w:t>
            </w:r>
          </w:p>
          <w:p w14:paraId="5046CEFE" w14:textId="77777777" w:rsidR="00931B36" w:rsidRPr="007E6737" w:rsidRDefault="00931B36" w:rsidP="0020146F">
            <w:pPr>
              <w:pStyle w:val="TableParagraph"/>
              <w:kinsoku w:val="0"/>
              <w:overflowPunct w:val="0"/>
              <w:rPr>
                <w:rFonts w:ascii="Arial" w:hAnsi="Arial" w:cs="Arial"/>
                <w:sz w:val="22"/>
                <w:szCs w:val="22"/>
              </w:rPr>
            </w:pPr>
          </w:p>
          <w:p w14:paraId="477FB792" w14:textId="77777777" w:rsidR="00931B36" w:rsidRPr="007E6737" w:rsidRDefault="00931B36" w:rsidP="0020146F">
            <w:pPr>
              <w:pStyle w:val="TableParagraph"/>
              <w:kinsoku w:val="0"/>
              <w:overflowPunct w:val="0"/>
              <w:ind w:right="2"/>
              <w:jc w:val="center"/>
              <w:rPr>
                <w:rFonts w:ascii="Arial" w:hAnsi="Arial" w:cs="Arial"/>
                <w:sz w:val="22"/>
                <w:szCs w:val="22"/>
              </w:rPr>
            </w:pPr>
            <w:r w:rsidRPr="007E6737">
              <w:rPr>
                <w:rFonts w:ascii="Arial" w:hAnsi="Arial" w:cs="Arial"/>
                <w:sz w:val="22"/>
                <w:szCs w:val="22"/>
              </w:rPr>
              <w:t>(To be read and construed as an essential part of this Letter of Set-Off)</w:t>
            </w:r>
          </w:p>
        </w:tc>
      </w:tr>
      <w:tr w:rsidR="00931B36" w:rsidRPr="007E6737" w14:paraId="2331B9B6" w14:textId="77777777" w:rsidTr="0020146F">
        <w:tblPrEx>
          <w:tblCellMar>
            <w:left w:w="108" w:type="dxa"/>
            <w:right w:w="108" w:type="dxa"/>
          </w:tblCellMar>
        </w:tblPrEx>
        <w:trPr>
          <w:trHeight w:hRule="exact" w:val="828"/>
        </w:trPr>
        <w:tc>
          <w:tcPr>
            <w:tcW w:w="1576" w:type="dxa"/>
            <w:tcBorders>
              <w:top w:val="single" w:sz="4" w:space="0" w:color="auto"/>
              <w:left w:val="single" w:sz="4" w:space="0" w:color="auto"/>
              <w:bottom w:val="single" w:sz="4" w:space="0" w:color="auto"/>
              <w:right w:val="single" w:sz="4" w:space="0" w:color="auto"/>
            </w:tcBorders>
          </w:tcPr>
          <w:p w14:paraId="153FA51C" w14:textId="77777777" w:rsidR="00931B36" w:rsidRPr="007E6737" w:rsidRDefault="00931B36" w:rsidP="0020146F">
            <w:pPr>
              <w:pStyle w:val="TableParagraph"/>
              <w:kinsoku w:val="0"/>
              <w:overflowPunct w:val="0"/>
              <w:rPr>
                <w:rFonts w:ascii="Arial" w:hAnsi="Arial" w:cs="Arial"/>
                <w:sz w:val="22"/>
                <w:szCs w:val="22"/>
              </w:rPr>
            </w:pPr>
          </w:p>
          <w:p w14:paraId="45ADED0D" w14:textId="77777777" w:rsidR="00931B36" w:rsidRPr="007E6737" w:rsidRDefault="00931B36" w:rsidP="0020146F">
            <w:pPr>
              <w:pStyle w:val="TableParagraph"/>
              <w:kinsoku w:val="0"/>
              <w:overflowPunct w:val="0"/>
              <w:ind w:left="191"/>
              <w:rPr>
                <w:rFonts w:ascii="Arial" w:hAnsi="Arial" w:cs="Arial"/>
                <w:sz w:val="22"/>
                <w:szCs w:val="22"/>
              </w:rPr>
            </w:pPr>
            <w:r w:rsidRPr="007E6737">
              <w:rPr>
                <w:rFonts w:ascii="Arial" w:hAnsi="Arial" w:cs="Arial"/>
                <w:sz w:val="22"/>
                <w:szCs w:val="22"/>
              </w:rPr>
              <w:t>SECTION</w:t>
            </w:r>
          </w:p>
        </w:tc>
        <w:tc>
          <w:tcPr>
            <w:tcW w:w="2760" w:type="dxa"/>
            <w:tcBorders>
              <w:top w:val="single" w:sz="4" w:space="0" w:color="auto"/>
              <w:left w:val="single" w:sz="4" w:space="0" w:color="auto"/>
              <w:bottom w:val="single" w:sz="4" w:space="0" w:color="auto"/>
              <w:right w:val="single" w:sz="4" w:space="0" w:color="auto"/>
            </w:tcBorders>
          </w:tcPr>
          <w:p w14:paraId="3C6BE94F" w14:textId="77777777" w:rsidR="00931B36" w:rsidRPr="007E6737" w:rsidRDefault="00931B36" w:rsidP="0020146F">
            <w:pPr>
              <w:pStyle w:val="TableParagraph"/>
              <w:kinsoku w:val="0"/>
              <w:overflowPunct w:val="0"/>
              <w:rPr>
                <w:rFonts w:ascii="Arial" w:hAnsi="Arial" w:cs="Arial"/>
                <w:sz w:val="22"/>
                <w:szCs w:val="22"/>
              </w:rPr>
            </w:pPr>
          </w:p>
          <w:p w14:paraId="12E25085" w14:textId="77777777" w:rsidR="00931B36" w:rsidRPr="007E6737" w:rsidRDefault="00931B36" w:rsidP="0020146F">
            <w:pPr>
              <w:pStyle w:val="TableParagraph"/>
              <w:kinsoku w:val="0"/>
              <w:overflowPunct w:val="0"/>
              <w:ind w:right="1"/>
              <w:jc w:val="center"/>
              <w:rPr>
                <w:rFonts w:ascii="Arial" w:hAnsi="Arial" w:cs="Arial"/>
                <w:sz w:val="22"/>
                <w:szCs w:val="22"/>
              </w:rPr>
            </w:pPr>
            <w:r w:rsidRPr="007E6737">
              <w:rPr>
                <w:rFonts w:ascii="Arial" w:hAnsi="Arial" w:cs="Arial"/>
                <w:sz w:val="22"/>
                <w:szCs w:val="22"/>
              </w:rPr>
              <w:t>ITEM</w:t>
            </w:r>
          </w:p>
        </w:tc>
        <w:tc>
          <w:tcPr>
            <w:tcW w:w="5030" w:type="dxa"/>
            <w:tcBorders>
              <w:top w:val="single" w:sz="4" w:space="0" w:color="auto"/>
              <w:left w:val="single" w:sz="4" w:space="0" w:color="auto"/>
              <w:bottom w:val="single" w:sz="4" w:space="0" w:color="auto"/>
              <w:right w:val="single" w:sz="4" w:space="0" w:color="auto"/>
            </w:tcBorders>
          </w:tcPr>
          <w:p w14:paraId="0F37C979" w14:textId="77777777" w:rsidR="00931B36" w:rsidRPr="007E6737" w:rsidRDefault="00931B36" w:rsidP="0020146F">
            <w:pPr>
              <w:pStyle w:val="TableParagraph"/>
              <w:kinsoku w:val="0"/>
              <w:overflowPunct w:val="0"/>
              <w:rPr>
                <w:rFonts w:ascii="Arial" w:hAnsi="Arial" w:cs="Arial"/>
                <w:sz w:val="22"/>
                <w:szCs w:val="22"/>
              </w:rPr>
            </w:pPr>
          </w:p>
          <w:p w14:paraId="6A38E18C" w14:textId="77777777" w:rsidR="00931B36" w:rsidRPr="007E6737" w:rsidRDefault="00931B36" w:rsidP="0020146F">
            <w:pPr>
              <w:pStyle w:val="TableParagraph"/>
              <w:kinsoku w:val="0"/>
              <w:overflowPunct w:val="0"/>
              <w:jc w:val="center"/>
              <w:rPr>
                <w:rFonts w:ascii="Arial" w:hAnsi="Arial" w:cs="Arial"/>
                <w:sz w:val="22"/>
                <w:szCs w:val="22"/>
              </w:rPr>
            </w:pPr>
            <w:r w:rsidRPr="007E6737">
              <w:rPr>
                <w:rFonts w:ascii="Arial" w:hAnsi="Arial" w:cs="Arial"/>
                <w:sz w:val="22"/>
                <w:szCs w:val="22"/>
              </w:rPr>
              <w:t>PARTICULARS</w:t>
            </w:r>
          </w:p>
        </w:tc>
      </w:tr>
      <w:tr w:rsidR="00931B36" w:rsidRPr="007E6737" w14:paraId="0928C631" w14:textId="77777777" w:rsidTr="0020146F">
        <w:tblPrEx>
          <w:tblCellMar>
            <w:left w:w="108" w:type="dxa"/>
            <w:right w:w="108" w:type="dxa"/>
          </w:tblCellMar>
        </w:tblPrEx>
        <w:trPr>
          <w:trHeight w:hRule="exact" w:val="842"/>
        </w:trPr>
        <w:tc>
          <w:tcPr>
            <w:tcW w:w="1576" w:type="dxa"/>
            <w:tcBorders>
              <w:top w:val="single" w:sz="4" w:space="0" w:color="auto"/>
              <w:left w:val="single" w:sz="4" w:space="0" w:color="auto"/>
              <w:bottom w:val="single" w:sz="4" w:space="0" w:color="auto"/>
              <w:right w:val="single" w:sz="4" w:space="0" w:color="auto"/>
            </w:tcBorders>
          </w:tcPr>
          <w:p w14:paraId="45AE4CA4" w14:textId="77777777" w:rsidR="00931B36" w:rsidRPr="007E6737" w:rsidRDefault="00931B36" w:rsidP="0020146F">
            <w:pPr>
              <w:pStyle w:val="TableParagraph"/>
              <w:kinsoku w:val="0"/>
              <w:overflowPunct w:val="0"/>
              <w:rPr>
                <w:rFonts w:ascii="Arial" w:hAnsi="Arial" w:cs="Arial"/>
                <w:sz w:val="22"/>
                <w:szCs w:val="22"/>
              </w:rPr>
            </w:pPr>
          </w:p>
          <w:p w14:paraId="4ABEFB08" w14:textId="77777777" w:rsidR="00931B36" w:rsidRPr="007E6737" w:rsidRDefault="00931B36" w:rsidP="0020146F">
            <w:pPr>
              <w:pStyle w:val="TableParagraph"/>
              <w:kinsoku w:val="0"/>
              <w:overflowPunct w:val="0"/>
              <w:ind w:left="599" w:right="599"/>
              <w:jc w:val="center"/>
              <w:rPr>
                <w:rFonts w:ascii="Arial" w:hAnsi="Arial" w:cs="Arial"/>
                <w:sz w:val="22"/>
                <w:szCs w:val="22"/>
              </w:rPr>
            </w:pPr>
            <w:r w:rsidRPr="007E6737">
              <w:rPr>
                <w:rFonts w:ascii="Arial" w:hAnsi="Arial" w:cs="Arial"/>
                <w:sz w:val="22"/>
                <w:szCs w:val="22"/>
              </w:rPr>
              <w:t>1</w:t>
            </w:r>
          </w:p>
        </w:tc>
        <w:tc>
          <w:tcPr>
            <w:tcW w:w="2760" w:type="dxa"/>
            <w:tcBorders>
              <w:top w:val="single" w:sz="4" w:space="0" w:color="auto"/>
              <w:left w:val="single" w:sz="4" w:space="0" w:color="auto"/>
              <w:bottom w:val="single" w:sz="4" w:space="0" w:color="auto"/>
              <w:right w:val="single" w:sz="4" w:space="0" w:color="auto"/>
            </w:tcBorders>
          </w:tcPr>
          <w:p w14:paraId="1BB13860" w14:textId="77777777" w:rsidR="00931B36" w:rsidRPr="007E6737" w:rsidRDefault="00931B36" w:rsidP="0020146F">
            <w:pPr>
              <w:pStyle w:val="TableParagraph"/>
              <w:kinsoku w:val="0"/>
              <w:overflowPunct w:val="0"/>
              <w:rPr>
                <w:rFonts w:ascii="Arial" w:hAnsi="Arial" w:cs="Arial"/>
                <w:sz w:val="22"/>
                <w:szCs w:val="22"/>
              </w:rPr>
            </w:pPr>
          </w:p>
          <w:p w14:paraId="78CC85E0" w14:textId="77777777" w:rsidR="00931B36" w:rsidRPr="007E6737" w:rsidRDefault="00931B36" w:rsidP="0020146F">
            <w:pPr>
              <w:pStyle w:val="TableParagraph"/>
              <w:kinsoku w:val="0"/>
              <w:overflowPunct w:val="0"/>
              <w:ind w:left="99" w:right="224"/>
              <w:rPr>
                <w:rFonts w:ascii="Arial" w:hAnsi="Arial" w:cs="Arial"/>
                <w:sz w:val="22"/>
                <w:szCs w:val="22"/>
              </w:rPr>
            </w:pPr>
            <w:r w:rsidRPr="007E6737">
              <w:rPr>
                <w:rFonts w:ascii="Arial" w:hAnsi="Arial" w:cs="Arial"/>
                <w:sz w:val="22"/>
                <w:szCs w:val="22"/>
              </w:rPr>
              <w:t>Date of this Letter of Set- Off</w:t>
            </w:r>
          </w:p>
        </w:tc>
        <w:tc>
          <w:tcPr>
            <w:tcW w:w="5030" w:type="dxa"/>
            <w:tcBorders>
              <w:top w:val="single" w:sz="4" w:space="0" w:color="auto"/>
              <w:left w:val="single" w:sz="4" w:space="0" w:color="auto"/>
              <w:bottom w:val="single" w:sz="4" w:space="0" w:color="auto"/>
              <w:right w:val="single" w:sz="4" w:space="0" w:color="auto"/>
            </w:tcBorders>
          </w:tcPr>
          <w:p w14:paraId="5938DBC2" w14:textId="77777777" w:rsidR="00931B36" w:rsidRDefault="00931B36" w:rsidP="0020146F">
            <w:pPr>
              <w:rPr>
                <w:rFonts w:ascii="Arial" w:hAnsi="Arial" w:cs="Arial"/>
                <w:sz w:val="22"/>
                <w:szCs w:val="22"/>
              </w:rPr>
            </w:pPr>
          </w:p>
          <w:p w14:paraId="75538534" w14:textId="77777777" w:rsidR="00931B36" w:rsidRDefault="00931B36" w:rsidP="00931B36">
            <w:pPr>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202A1307" w14:textId="77777777" w:rsidR="00931B36" w:rsidRPr="007E6737" w:rsidRDefault="00931B36" w:rsidP="0020146F">
            <w:pPr>
              <w:rPr>
                <w:rFonts w:ascii="Arial" w:hAnsi="Arial" w:cs="Arial"/>
                <w:sz w:val="22"/>
                <w:szCs w:val="22"/>
              </w:rPr>
            </w:pPr>
          </w:p>
        </w:tc>
      </w:tr>
      <w:tr w:rsidR="00931B36" w:rsidRPr="007E6737" w14:paraId="52F7C82D" w14:textId="77777777" w:rsidTr="0020146F">
        <w:tblPrEx>
          <w:tblCellMar>
            <w:left w:w="108" w:type="dxa"/>
            <w:right w:w="108" w:type="dxa"/>
          </w:tblCellMar>
        </w:tblPrEx>
        <w:trPr>
          <w:trHeight w:val="2286"/>
        </w:trPr>
        <w:tc>
          <w:tcPr>
            <w:tcW w:w="1576" w:type="dxa"/>
            <w:tcBorders>
              <w:top w:val="single" w:sz="4" w:space="0" w:color="auto"/>
              <w:left w:val="single" w:sz="4" w:space="0" w:color="auto"/>
              <w:bottom w:val="single" w:sz="4" w:space="0" w:color="auto"/>
              <w:right w:val="single" w:sz="4" w:space="0" w:color="auto"/>
            </w:tcBorders>
          </w:tcPr>
          <w:p w14:paraId="7C4806AF" w14:textId="77777777" w:rsidR="00931B36" w:rsidRPr="007E6737" w:rsidRDefault="00931B36" w:rsidP="0020146F">
            <w:pPr>
              <w:pStyle w:val="TableParagraph"/>
              <w:kinsoku w:val="0"/>
              <w:overflowPunct w:val="0"/>
              <w:rPr>
                <w:rFonts w:ascii="Arial" w:hAnsi="Arial" w:cs="Arial"/>
                <w:sz w:val="22"/>
                <w:szCs w:val="22"/>
              </w:rPr>
            </w:pPr>
          </w:p>
          <w:p w14:paraId="72357350" w14:textId="77777777" w:rsidR="00931B36" w:rsidRPr="007E6737" w:rsidRDefault="00931B36" w:rsidP="0020146F">
            <w:pPr>
              <w:pStyle w:val="TableParagraph"/>
              <w:kinsoku w:val="0"/>
              <w:overflowPunct w:val="0"/>
              <w:ind w:left="599" w:right="599"/>
              <w:jc w:val="center"/>
              <w:rPr>
                <w:rFonts w:ascii="Arial" w:hAnsi="Arial" w:cs="Arial"/>
                <w:sz w:val="22"/>
                <w:szCs w:val="22"/>
              </w:rPr>
            </w:pPr>
            <w:r w:rsidRPr="007E6737">
              <w:rPr>
                <w:rFonts w:ascii="Arial" w:hAnsi="Arial" w:cs="Arial"/>
                <w:sz w:val="22"/>
                <w:szCs w:val="22"/>
              </w:rPr>
              <w:t>2</w:t>
            </w:r>
          </w:p>
        </w:tc>
        <w:tc>
          <w:tcPr>
            <w:tcW w:w="2760" w:type="dxa"/>
            <w:tcBorders>
              <w:top w:val="single" w:sz="4" w:space="0" w:color="auto"/>
              <w:left w:val="single" w:sz="4" w:space="0" w:color="auto"/>
              <w:bottom w:val="single" w:sz="4" w:space="0" w:color="auto"/>
              <w:right w:val="single" w:sz="4" w:space="0" w:color="auto"/>
            </w:tcBorders>
          </w:tcPr>
          <w:p w14:paraId="0795BB21" w14:textId="77777777" w:rsidR="00931B36" w:rsidRPr="007E6737" w:rsidRDefault="00931B36" w:rsidP="0020146F">
            <w:pPr>
              <w:pStyle w:val="TableParagraph"/>
              <w:kinsoku w:val="0"/>
              <w:overflowPunct w:val="0"/>
              <w:rPr>
                <w:rFonts w:ascii="Arial" w:hAnsi="Arial" w:cs="Arial"/>
                <w:sz w:val="22"/>
                <w:szCs w:val="22"/>
              </w:rPr>
            </w:pPr>
          </w:p>
          <w:p w14:paraId="1638863B" w14:textId="77777777" w:rsidR="00931B36" w:rsidRDefault="00931B36" w:rsidP="0020146F">
            <w:pPr>
              <w:pStyle w:val="TableParagraph"/>
              <w:kinsoku w:val="0"/>
              <w:overflowPunct w:val="0"/>
              <w:ind w:right="125" w:firstLine="59"/>
              <w:rPr>
                <w:rFonts w:ascii="Arial" w:hAnsi="Arial" w:cs="Arial"/>
                <w:sz w:val="22"/>
                <w:szCs w:val="22"/>
              </w:rPr>
            </w:pPr>
            <w:r w:rsidRPr="007E6737">
              <w:rPr>
                <w:rFonts w:ascii="Arial" w:hAnsi="Arial" w:cs="Arial"/>
                <w:sz w:val="22"/>
                <w:szCs w:val="22"/>
              </w:rPr>
              <w:t xml:space="preserve">Name of Chargor </w:t>
            </w:r>
          </w:p>
          <w:p w14:paraId="1182437A" w14:textId="77777777" w:rsidR="00931B36" w:rsidRDefault="00931B36" w:rsidP="0020146F">
            <w:pPr>
              <w:pStyle w:val="TableParagraph"/>
              <w:kinsoku w:val="0"/>
              <w:overflowPunct w:val="0"/>
              <w:ind w:right="125" w:firstLine="59"/>
              <w:rPr>
                <w:rFonts w:ascii="Arial" w:hAnsi="Arial" w:cs="Arial"/>
                <w:sz w:val="22"/>
                <w:szCs w:val="22"/>
              </w:rPr>
            </w:pPr>
          </w:p>
          <w:p w14:paraId="4D636215" w14:textId="77777777" w:rsidR="00931B36" w:rsidRDefault="00931B36" w:rsidP="0020146F">
            <w:pPr>
              <w:pStyle w:val="TableParagraph"/>
              <w:kinsoku w:val="0"/>
              <w:overflowPunct w:val="0"/>
              <w:ind w:right="125" w:firstLine="59"/>
              <w:rPr>
                <w:rFonts w:ascii="Arial" w:hAnsi="Arial" w:cs="Arial"/>
                <w:sz w:val="22"/>
                <w:szCs w:val="22"/>
              </w:rPr>
            </w:pPr>
            <w:r w:rsidRPr="007E6737">
              <w:rPr>
                <w:rFonts w:ascii="Arial" w:hAnsi="Arial" w:cs="Arial"/>
                <w:sz w:val="22"/>
                <w:szCs w:val="22"/>
              </w:rPr>
              <w:t xml:space="preserve">Passport/Identity Card </w:t>
            </w:r>
          </w:p>
          <w:p w14:paraId="78B69365" w14:textId="77777777" w:rsidR="00931B36" w:rsidRDefault="00931B36" w:rsidP="0020146F">
            <w:pPr>
              <w:pStyle w:val="TableParagraph"/>
              <w:kinsoku w:val="0"/>
              <w:overflowPunct w:val="0"/>
              <w:ind w:right="125" w:firstLine="59"/>
              <w:rPr>
                <w:rFonts w:ascii="Arial" w:hAnsi="Arial" w:cs="Arial"/>
                <w:sz w:val="22"/>
                <w:szCs w:val="22"/>
              </w:rPr>
            </w:pPr>
            <w:r w:rsidRPr="007E6737">
              <w:rPr>
                <w:rFonts w:ascii="Arial" w:hAnsi="Arial" w:cs="Arial"/>
                <w:sz w:val="22"/>
                <w:szCs w:val="22"/>
              </w:rPr>
              <w:t xml:space="preserve">No. </w:t>
            </w:r>
          </w:p>
          <w:p w14:paraId="0F418CBF" w14:textId="77777777" w:rsidR="00931B36" w:rsidRDefault="00931B36" w:rsidP="0020146F">
            <w:pPr>
              <w:pStyle w:val="TableParagraph"/>
              <w:kinsoku w:val="0"/>
              <w:overflowPunct w:val="0"/>
              <w:ind w:right="125" w:firstLine="59"/>
              <w:rPr>
                <w:rFonts w:ascii="Arial" w:hAnsi="Arial" w:cs="Arial"/>
                <w:sz w:val="22"/>
                <w:szCs w:val="22"/>
              </w:rPr>
            </w:pPr>
          </w:p>
          <w:p w14:paraId="60C12306" w14:textId="77777777" w:rsidR="00931B36" w:rsidRDefault="00931B36" w:rsidP="0020146F">
            <w:pPr>
              <w:pStyle w:val="TableParagraph"/>
              <w:kinsoku w:val="0"/>
              <w:overflowPunct w:val="0"/>
              <w:ind w:right="125" w:firstLine="59"/>
              <w:rPr>
                <w:rFonts w:ascii="Arial" w:hAnsi="Arial" w:cs="Arial"/>
                <w:sz w:val="22"/>
                <w:szCs w:val="22"/>
              </w:rPr>
            </w:pPr>
            <w:r w:rsidRPr="007E6737">
              <w:rPr>
                <w:rFonts w:ascii="Arial" w:hAnsi="Arial" w:cs="Arial"/>
                <w:sz w:val="22"/>
                <w:szCs w:val="22"/>
              </w:rPr>
              <w:t>Address</w:t>
            </w:r>
          </w:p>
          <w:p w14:paraId="6C697A63" w14:textId="77777777" w:rsidR="00931B36" w:rsidRPr="007E6737" w:rsidRDefault="00931B36" w:rsidP="0020146F">
            <w:pPr>
              <w:pStyle w:val="TableParagraph"/>
              <w:kinsoku w:val="0"/>
              <w:overflowPunct w:val="0"/>
              <w:ind w:right="125" w:firstLine="59"/>
              <w:rPr>
                <w:rFonts w:ascii="Arial" w:hAnsi="Arial" w:cs="Arial"/>
                <w:sz w:val="22"/>
                <w:szCs w:val="22"/>
              </w:rPr>
            </w:pPr>
          </w:p>
        </w:tc>
        <w:tc>
          <w:tcPr>
            <w:tcW w:w="5030" w:type="dxa"/>
            <w:tcBorders>
              <w:top w:val="single" w:sz="4" w:space="0" w:color="auto"/>
              <w:left w:val="single" w:sz="4" w:space="0" w:color="auto"/>
              <w:bottom w:val="single" w:sz="4" w:space="0" w:color="auto"/>
              <w:right w:val="single" w:sz="4" w:space="0" w:color="auto"/>
            </w:tcBorders>
          </w:tcPr>
          <w:p w14:paraId="258926AC" w14:textId="77777777" w:rsidR="00931B36" w:rsidRDefault="00931B36" w:rsidP="0020146F">
            <w:pPr>
              <w:rPr>
                <w:rFonts w:ascii="Arial" w:hAnsi="Arial" w:cs="Arial"/>
                <w:sz w:val="22"/>
                <w:szCs w:val="22"/>
              </w:rPr>
            </w:pPr>
          </w:p>
          <w:p w14:paraId="199D4DF5" w14:textId="77777777" w:rsidR="00931B36" w:rsidRDefault="00931B36" w:rsidP="0020146F">
            <w:pPr>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42C46FB1" w14:textId="77777777" w:rsidR="00931B36" w:rsidRDefault="00931B36" w:rsidP="0020146F">
            <w:pPr>
              <w:rPr>
                <w:rFonts w:ascii="Arial" w:hAnsi="Arial" w:cs="Arial"/>
                <w:sz w:val="22"/>
                <w:szCs w:val="22"/>
              </w:rPr>
            </w:pPr>
          </w:p>
          <w:p w14:paraId="04FDC247" w14:textId="77777777" w:rsidR="00931B36" w:rsidRDefault="00931B36" w:rsidP="00931B36">
            <w:pPr>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1612E3A1" w14:textId="77777777" w:rsidR="00931B36" w:rsidRDefault="00931B36" w:rsidP="0020146F">
            <w:pPr>
              <w:rPr>
                <w:rFonts w:ascii="Arial" w:hAnsi="Arial" w:cs="Arial"/>
                <w:sz w:val="22"/>
                <w:szCs w:val="22"/>
              </w:rPr>
            </w:pPr>
          </w:p>
          <w:p w14:paraId="6DB3560D" w14:textId="77777777" w:rsidR="00931B36" w:rsidRDefault="00931B36" w:rsidP="0020146F">
            <w:pPr>
              <w:rPr>
                <w:rFonts w:ascii="Arial" w:hAnsi="Arial" w:cs="Arial"/>
                <w:sz w:val="22"/>
                <w:szCs w:val="22"/>
              </w:rPr>
            </w:pPr>
          </w:p>
          <w:p w14:paraId="13F92444" w14:textId="77777777" w:rsidR="00931B36" w:rsidRDefault="00931B36" w:rsidP="00931B36">
            <w:pPr>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57F0FBC6" w14:textId="77777777" w:rsidR="00931B36" w:rsidRPr="007E6737" w:rsidRDefault="00931B36" w:rsidP="0020146F">
            <w:pPr>
              <w:rPr>
                <w:rFonts w:ascii="Arial" w:hAnsi="Arial" w:cs="Arial"/>
                <w:sz w:val="22"/>
                <w:szCs w:val="22"/>
              </w:rPr>
            </w:pPr>
          </w:p>
        </w:tc>
      </w:tr>
      <w:tr w:rsidR="00931B36" w:rsidRPr="007E6737" w14:paraId="791FE1F5" w14:textId="77777777" w:rsidTr="0020146F">
        <w:tblPrEx>
          <w:tblCellMar>
            <w:left w:w="108" w:type="dxa"/>
            <w:right w:w="108" w:type="dxa"/>
          </w:tblCellMar>
        </w:tblPrEx>
        <w:trPr>
          <w:trHeight w:hRule="exact" w:val="1541"/>
        </w:trPr>
        <w:tc>
          <w:tcPr>
            <w:tcW w:w="1576" w:type="dxa"/>
            <w:tcBorders>
              <w:top w:val="single" w:sz="4" w:space="0" w:color="auto"/>
              <w:left w:val="single" w:sz="4" w:space="0" w:color="auto"/>
              <w:bottom w:val="single" w:sz="4" w:space="0" w:color="auto"/>
              <w:right w:val="single" w:sz="4" w:space="0" w:color="auto"/>
            </w:tcBorders>
          </w:tcPr>
          <w:p w14:paraId="06C739BF" w14:textId="77777777" w:rsidR="00931B36" w:rsidRDefault="00931B36" w:rsidP="0020146F">
            <w:pPr>
              <w:pStyle w:val="TableParagraph"/>
              <w:kinsoku w:val="0"/>
              <w:overflowPunct w:val="0"/>
              <w:ind w:left="599" w:right="599"/>
              <w:jc w:val="center"/>
              <w:rPr>
                <w:rFonts w:ascii="Arial" w:hAnsi="Arial" w:cs="Arial"/>
                <w:sz w:val="22"/>
                <w:szCs w:val="22"/>
              </w:rPr>
            </w:pPr>
          </w:p>
          <w:p w14:paraId="23FF0E3C" w14:textId="77777777" w:rsidR="00931B36" w:rsidRDefault="00931B36" w:rsidP="0020146F">
            <w:pPr>
              <w:pStyle w:val="TableParagraph"/>
              <w:kinsoku w:val="0"/>
              <w:overflowPunct w:val="0"/>
              <w:ind w:left="599" w:right="599"/>
              <w:jc w:val="center"/>
              <w:rPr>
                <w:rFonts w:ascii="Arial" w:hAnsi="Arial" w:cs="Arial"/>
                <w:sz w:val="22"/>
                <w:szCs w:val="22"/>
              </w:rPr>
            </w:pPr>
          </w:p>
          <w:p w14:paraId="0AD1CFF8" w14:textId="77777777" w:rsidR="00931B36" w:rsidRDefault="00931B36" w:rsidP="0020146F">
            <w:pPr>
              <w:pStyle w:val="TableParagraph"/>
              <w:kinsoku w:val="0"/>
              <w:overflowPunct w:val="0"/>
              <w:ind w:left="599" w:right="599"/>
              <w:jc w:val="center"/>
              <w:rPr>
                <w:rFonts w:ascii="Arial" w:hAnsi="Arial" w:cs="Arial"/>
                <w:sz w:val="22"/>
                <w:szCs w:val="22"/>
              </w:rPr>
            </w:pPr>
            <w:r w:rsidRPr="007E6737">
              <w:rPr>
                <w:rFonts w:ascii="Arial" w:hAnsi="Arial" w:cs="Arial"/>
                <w:sz w:val="22"/>
                <w:szCs w:val="22"/>
              </w:rPr>
              <w:t>3</w:t>
            </w:r>
          </w:p>
          <w:p w14:paraId="2E240B1A" w14:textId="77777777" w:rsidR="00931B36" w:rsidRPr="007E6737" w:rsidRDefault="00931B36" w:rsidP="0020146F">
            <w:pPr>
              <w:pStyle w:val="TableParagraph"/>
              <w:kinsoku w:val="0"/>
              <w:overflowPunct w:val="0"/>
              <w:ind w:left="599" w:right="599"/>
              <w:jc w:val="center"/>
              <w:rPr>
                <w:rFonts w:ascii="Arial" w:hAnsi="Arial" w:cs="Arial"/>
                <w:sz w:val="22"/>
                <w:szCs w:val="22"/>
              </w:rPr>
            </w:pPr>
          </w:p>
        </w:tc>
        <w:tc>
          <w:tcPr>
            <w:tcW w:w="2760" w:type="dxa"/>
            <w:tcBorders>
              <w:top w:val="single" w:sz="4" w:space="0" w:color="auto"/>
              <w:left w:val="single" w:sz="4" w:space="0" w:color="auto"/>
              <w:bottom w:val="single" w:sz="4" w:space="0" w:color="auto"/>
              <w:right w:val="single" w:sz="4" w:space="0" w:color="auto"/>
            </w:tcBorders>
          </w:tcPr>
          <w:p w14:paraId="37CAAC27" w14:textId="77777777" w:rsidR="00931B36" w:rsidRPr="007E6737" w:rsidRDefault="00931B36" w:rsidP="0020146F">
            <w:pPr>
              <w:pStyle w:val="TableParagraph"/>
              <w:kinsoku w:val="0"/>
              <w:overflowPunct w:val="0"/>
              <w:rPr>
                <w:rFonts w:ascii="Arial" w:hAnsi="Arial" w:cs="Arial"/>
                <w:sz w:val="22"/>
                <w:szCs w:val="22"/>
              </w:rPr>
            </w:pPr>
          </w:p>
          <w:p w14:paraId="753B277C" w14:textId="77777777" w:rsidR="00931B36" w:rsidRPr="007E6737" w:rsidRDefault="00931B36" w:rsidP="0020146F">
            <w:pPr>
              <w:pStyle w:val="TableParagraph"/>
              <w:kinsoku w:val="0"/>
              <w:overflowPunct w:val="0"/>
              <w:ind w:left="99" w:right="621"/>
              <w:rPr>
                <w:rFonts w:ascii="Arial" w:hAnsi="Arial" w:cs="Arial"/>
                <w:sz w:val="22"/>
                <w:szCs w:val="22"/>
              </w:rPr>
            </w:pPr>
            <w:r w:rsidRPr="007E6737">
              <w:rPr>
                <w:rFonts w:ascii="Arial" w:hAnsi="Arial" w:cs="Arial"/>
                <w:sz w:val="22"/>
                <w:szCs w:val="22"/>
              </w:rPr>
              <w:t>Place of Business of the Bank in Malaysia</w:t>
            </w:r>
          </w:p>
          <w:p w14:paraId="7966BFA6" w14:textId="77777777" w:rsidR="00931B36" w:rsidRPr="007E6737" w:rsidRDefault="00931B36" w:rsidP="0020146F">
            <w:pPr>
              <w:pStyle w:val="TableParagraph"/>
              <w:kinsoku w:val="0"/>
              <w:overflowPunct w:val="0"/>
              <w:rPr>
                <w:rFonts w:ascii="Arial" w:hAnsi="Arial" w:cs="Arial"/>
                <w:sz w:val="22"/>
                <w:szCs w:val="22"/>
              </w:rPr>
            </w:pPr>
          </w:p>
        </w:tc>
        <w:tc>
          <w:tcPr>
            <w:tcW w:w="5030" w:type="dxa"/>
            <w:tcBorders>
              <w:top w:val="single" w:sz="4" w:space="0" w:color="auto"/>
              <w:left w:val="single" w:sz="4" w:space="0" w:color="auto"/>
              <w:bottom w:val="single" w:sz="4" w:space="0" w:color="auto"/>
              <w:right w:val="single" w:sz="4" w:space="0" w:color="auto"/>
            </w:tcBorders>
          </w:tcPr>
          <w:p w14:paraId="75D32A07" w14:textId="77777777" w:rsidR="00931B36" w:rsidRDefault="00931B36" w:rsidP="0020146F">
            <w:pPr>
              <w:rPr>
                <w:rFonts w:ascii="Arial" w:hAnsi="Arial" w:cs="Arial"/>
                <w:sz w:val="22"/>
                <w:szCs w:val="22"/>
              </w:rPr>
            </w:pPr>
          </w:p>
          <w:p w14:paraId="41004FF2" w14:textId="77777777" w:rsidR="00931B36" w:rsidRDefault="00931B36" w:rsidP="00931B36">
            <w:pPr>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4407C510" w14:textId="77777777" w:rsidR="00931B36" w:rsidRPr="007E6737" w:rsidRDefault="00931B36" w:rsidP="0020146F">
            <w:pPr>
              <w:rPr>
                <w:rFonts w:ascii="Arial" w:hAnsi="Arial" w:cs="Arial"/>
                <w:sz w:val="22"/>
                <w:szCs w:val="22"/>
              </w:rPr>
            </w:pPr>
          </w:p>
        </w:tc>
      </w:tr>
      <w:tr w:rsidR="00931B36" w:rsidRPr="007E6737" w14:paraId="6F08FB2E" w14:textId="77777777" w:rsidTr="0020146F">
        <w:tblPrEx>
          <w:tblCellMar>
            <w:left w:w="108" w:type="dxa"/>
            <w:right w:w="108" w:type="dxa"/>
          </w:tblCellMar>
        </w:tblPrEx>
        <w:trPr>
          <w:trHeight w:hRule="exact" w:val="4601"/>
        </w:trPr>
        <w:tc>
          <w:tcPr>
            <w:tcW w:w="1576" w:type="dxa"/>
            <w:tcBorders>
              <w:top w:val="single" w:sz="4" w:space="0" w:color="auto"/>
              <w:left w:val="single" w:sz="4" w:space="0" w:color="auto"/>
              <w:bottom w:val="single" w:sz="4" w:space="0" w:color="auto"/>
              <w:right w:val="single" w:sz="4" w:space="0" w:color="auto"/>
            </w:tcBorders>
          </w:tcPr>
          <w:p w14:paraId="572C6A77" w14:textId="77777777" w:rsidR="00931B36" w:rsidRDefault="00931B36" w:rsidP="0020146F">
            <w:pPr>
              <w:pStyle w:val="TableParagraph"/>
              <w:kinsoku w:val="0"/>
              <w:overflowPunct w:val="0"/>
              <w:ind w:left="599" w:right="599"/>
              <w:jc w:val="center"/>
              <w:rPr>
                <w:rFonts w:ascii="Arial" w:hAnsi="Arial" w:cs="Arial"/>
                <w:sz w:val="22"/>
                <w:szCs w:val="22"/>
              </w:rPr>
            </w:pPr>
          </w:p>
          <w:p w14:paraId="5DFD37D0" w14:textId="77777777" w:rsidR="00931B36" w:rsidRDefault="00931B36" w:rsidP="0020146F">
            <w:pPr>
              <w:pStyle w:val="TableParagraph"/>
              <w:kinsoku w:val="0"/>
              <w:overflowPunct w:val="0"/>
              <w:ind w:left="599" w:right="599"/>
              <w:jc w:val="center"/>
              <w:rPr>
                <w:rFonts w:ascii="Arial" w:hAnsi="Arial" w:cs="Arial"/>
                <w:sz w:val="22"/>
                <w:szCs w:val="22"/>
              </w:rPr>
            </w:pPr>
            <w:r w:rsidRPr="007E6737">
              <w:rPr>
                <w:rFonts w:ascii="Arial" w:hAnsi="Arial" w:cs="Arial"/>
                <w:sz w:val="22"/>
                <w:szCs w:val="22"/>
              </w:rPr>
              <w:t>4</w:t>
            </w:r>
          </w:p>
        </w:tc>
        <w:tc>
          <w:tcPr>
            <w:tcW w:w="2760" w:type="dxa"/>
            <w:tcBorders>
              <w:top w:val="single" w:sz="4" w:space="0" w:color="auto"/>
              <w:left w:val="single" w:sz="4" w:space="0" w:color="auto"/>
              <w:bottom w:val="single" w:sz="4" w:space="0" w:color="auto"/>
              <w:right w:val="single" w:sz="4" w:space="0" w:color="auto"/>
            </w:tcBorders>
          </w:tcPr>
          <w:p w14:paraId="56530592" w14:textId="77777777" w:rsidR="00931B36" w:rsidRDefault="00931B36" w:rsidP="0020146F">
            <w:pPr>
              <w:pStyle w:val="TableParagraph"/>
              <w:kinsoku w:val="0"/>
              <w:overflowPunct w:val="0"/>
              <w:rPr>
                <w:rFonts w:ascii="Arial" w:hAnsi="Arial" w:cs="Arial"/>
                <w:sz w:val="22"/>
                <w:szCs w:val="22"/>
              </w:rPr>
            </w:pPr>
          </w:p>
          <w:p w14:paraId="4A09982B" w14:textId="77777777" w:rsidR="00931B36" w:rsidRPr="00C368F7" w:rsidRDefault="00931B36" w:rsidP="0020146F">
            <w:pPr>
              <w:kinsoku w:val="0"/>
              <w:overflowPunct w:val="0"/>
              <w:ind w:left="93"/>
              <w:rPr>
                <w:rFonts w:ascii="Arial" w:hAnsi="Arial" w:cs="Arial"/>
                <w:sz w:val="22"/>
                <w:szCs w:val="22"/>
              </w:rPr>
            </w:pPr>
            <w:r w:rsidRPr="00C368F7">
              <w:rPr>
                <w:rFonts w:ascii="Arial" w:hAnsi="Arial" w:cs="Arial"/>
                <w:sz w:val="22"/>
                <w:szCs w:val="22"/>
              </w:rPr>
              <w:t>Details of Application</w:t>
            </w:r>
          </w:p>
          <w:p w14:paraId="6D1F7333" w14:textId="77777777" w:rsidR="00931B36" w:rsidRPr="007E6737" w:rsidRDefault="00931B36" w:rsidP="0020146F">
            <w:pPr>
              <w:pStyle w:val="TableParagraph"/>
              <w:kinsoku w:val="0"/>
              <w:overflowPunct w:val="0"/>
              <w:rPr>
                <w:rFonts w:ascii="Arial" w:hAnsi="Arial" w:cs="Arial"/>
                <w:sz w:val="22"/>
                <w:szCs w:val="22"/>
              </w:rPr>
            </w:pPr>
          </w:p>
        </w:tc>
        <w:tc>
          <w:tcPr>
            <w:tcW w:w="5030" w:type="dxa"/>
            <w:tcBorders>
              <w:top w:val="single" w:sz="4" w:space="0" w:color="auto"/>
              <w:left w:val="single" w:sz="4" w:space="0" w:color="auto"/>
              <w:bottom w:val="single" w:sz="4" w:space="0" w:color="auto"/>
              <w:right w:val="single" w:sz="4" w:space="0" w:color="auto"/>
            </w:tcBorders>
          </w:tcPr>
          <w:p w14:paraId="6A93539A" w14:textId="77777777" w:rsidR="00931B36" w:rsidRDefault="00931B36" w:rsidP="0020146F">
            <w:pPr>
              <w:ind w:left="83"/>
              <w:rPr>
                <w:rFonts w:ascii="Arial" w:hAnsi="Arial" w:cs="Arial"/>
                <w:iCs/>
                <w:sz w:val="22"/>
                <w:szCs w:val="22"/>
              </w:rPr>
            </w:pPr>
          </w:p>
          <w:p w14:paraId="30FB2053" w14:textId="34E845C4" w:rsidR="00931B36" w:rsidRDefault="00931B36" w:rsidP="0020146F">
            <w:pPr>
              <w:ind w:left="83"/>
              <w:rPr>
                <w:rFonts w:ascii="Arial" w:hAnsi="Arial" w:cs="Arial"/>
                <w:iCs/>
                <w:sz w:val="22"/>
                <w:szCs w:val="22"/>
              </w:rPr>
            </w:pPr>
            <w:r w:rsidRPr="00184DAF">
              <w:rPr>
                <w:rFonts w:ascii="Arial" w:hAnsi="Arial" w:cs="Arial"/>
                <w:iCs/>
                <w:sz w:val="22"/>
                <w:szCs w:val="22"/>
              </w:rPr>
              <w:t xml:space="preserve">Application for </w:t>
            </w:r>
            <w:r w:rsidR="005136E1">
              <w:rPr>
                <w:rFonts w:ascii="Arial" w:hAnsi="Arial" w:cs="Arial"/>
                <w:iCs/>
                <w:sz w:val="22"/>
                <w:szCs w:val="22"/>
              </w:rPr>
              <w:t>*</w:t>
            </w:r>
            <w:r w:rsidRPr="00184DAF">
              <w:rPr>
                <w:rFonts w:ascii="Arial" w:hAnsi="Arial" w:cs="Arial"/>
                <w:iCs/>
                <w:sz w:val="22"/>
                <w:szCs w:val="22"/>
              </w:rPr>
              <w:t>Express Bank Guarantee</w:t>
            </w:r>
            <w:r>
              <w:rPr>
                <w:rFonts w:ascii="Arial" w:hAnsi="Arial" w:cs="Arial"/>
                <w:iCs/>
                <w:sz w:val="22"/>
                <w:szCs w:val="22"/>
              </w:rPr>
              <w:t xml:space="preserve"> / Express Letter of Credit.</w:t>
            </w:r>
          </w:p>
          <w:p w14:paraId="2D13E0C7" w14:textId="77777777" w:rsidR="00931B36" w:rsidRPr="00184DAF" w:rsidRDefault="00931B36" w:rsidP="0020146F">
            <w:pPr>
              <w:ind w:left="83"/>
              <w:rPr>
                <w:rFonts w:ascii="Arial" w:hAnsi="Arial" w:cs="Arial"/>
                <w:iCs/>
                <w:sz w:val="22"/>
                <w:szCs w:val="22"/>
              </w:rPr>
            </w:pPr>
          </w:p>
          <w:p w14:paraId="6EA2F6DA" w14:textId="77777777" w:rsidR="00931B36" w:rsidRPr="00931B36" w:rsidRDefault="00931B36" w:rsidP="00931B36">
            <w:pPr>
              <w:ind w:left="120"/>
              <w:rPr>
                <w:rFonts w:ascii="Arial" w:hAnsi="Arial" w:cs="Arial"/>
                <w:sz w:val="22"/>
                <w:szCs w:val="22"/>
              </w:rPr>
            </w:pPr>
            <w:r w:rsidRPr="00184DAF">
              <w:rPr>
                <w:rFonts w:ascii="Arial" w:hAnsi="Arial" w:cs="Arial"/>
                <w:iCs/>
                <w:sz w:val="22"/>
                <w:szCs w:val="22"/>
              </w:rPr>
              <w:t>Applicant:</w:t>
            </w:r>
            <w:r>
              <w:rPr>
                <w:rFonts w:ascii="Arial" w:hAnsi="Arial" w:cs="Arial"/>
                <w:iCs/>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7CE4EAC0" w14:textId="77777777" w:rsidR="00931B36" w:rsidRPr="00184DAF" w:rsidRDefault="00931B36" w:rsidP="00931B36">
            <w:pPr>
              <w:ind w:left="120"/>
              <w:rPr>
                <w:rFonts w:ascii="Arial" w:hAnsi="Arial" w:cs="Arial"/>
                <w:iCs/>
                <w:sz w:val="22"/>
                <w:szCs w:val="22"/>
              </w:rPr>
            </w:pPr>
          </w:p>
          <w:p w14:paraId="750EB4C5" w14:textId="77777777" w:rsidR="00931B36" w:rsidRPr="00931B36" w:rsidRDefault="00931B36" w:rsidP="00931B36">
            <w:pPr>
              <w:ind w:left="120"/>
              <w:rPr>
                <w:rFonts w:ascii="Arial" w:hAnsi="Arial" w:cs="Arial"/>
                <w:sz w:val="22"/>
                <w:szCs w:val="22"/>
              </w:rPr>
            </w:pPr>
            <w:r w:rsidRPr="00184DAF">
              <w:rPr>
                <w:rFonts w:ascii="Arial" w:hAnsi="Arial" w:cs="Arial"/>
                <w:iCs/>
                <w:sz w:val="22"/>
                <w:szCs w:val="22"/>
              </w:rPr>
              <w:t>Beneficiary:</w:t>
            </w:r>
            <w:r>
              <w:rPr>
                <w:rFonts w:ascii="Arial" w:hAnsi="Arial" w:cs="Arial"/>
                <w:iCs/>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5039CE7F" w14:textId="77777777" w:rsidR="00931B36" w:rsidRDefault="00931B36" w:rsidP="00931B36">
            <w:pPr>
              <w:ind w:left="120"/>
              <w:rPr>
                <w:rFonts w:ascii="Arial" w:hAnsi="Arial" w:cs="Arial"/>
                <w:iCs/>
                <w:sz w:val="22"/>
                <w:szCs w:val="22"/>
              </w:rPr>
            </w:pPr>
          </w:p>
          <w:p w14:paraId="54B3AB63" w14:textId="77777777" w:rsidR="00931B36" w:rsidRDefault="00931B36" w:rsidP="00931B36">
            <w:pPr>
              <w:ind w:left="120"/>
              <w:rPr>
                <w:rFonts w:ascii="Arial" w:hAnsi="Arial" w:cs="Arial"/>
                <w:sz w:val="22"/>
                <w:szCs w:val="22"/>
              </w:rPr>
            </w:pPr>
            <w:r w:rsidRPr="00184DAF">
              <w:rPr>
                <w:rFonts w:ascii="Arial" w:hAnsi="Arial" w:cs="Arial"/>
                <w:iCs/>
                <w:sz w:val="22"/>
                <w:szCs w:val="22"/>
              </w:rPr>
              <w:t>Date of Application:</w:t>
            </w:r>
            <w:r>
              <w:rPr>
                <w:rFonts w:ascii="Arial" w:hAnsi="Arial" w:cs="Arial"/>
                <w:iCs/>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0BC2D939" w14:textId="77777777" w:rsidR="00931B36" w:rsidRPr="00184DAF" w:rsidRDefault="00931B36" w:rsidP="00931B36">
            <w:pPr>
              <w:ind w:left="120"/>
              <w:rPr>
                <w:rFonts w:ascii="Arial" w:hAnsi="Arial" w:cs="Arial"/>
                <w:iCs/>
                <w:sz w:val="22"/>
                <w:szCs w:val="22"/>
              </w:rPr>
            </w:pPr>
          </w:p>
          <w:p w14:paraId="4D141488" w14:textId="77777777" w:rsidR="00931B36" w:rsidRDefault="00931B36" w:rsidP="00931B36">
            <w:pPr>
              <w:ind w:left="120"/>
              <w:rPr>
                <w:rFonts w:ascii="Arial" w:hAnsi="Arial" w:cs="Arial"/>
                <w:sz w:val="22"/>
                <w:szCs w:val="22"/>
              </w:rPr>
            </w:pPr>
            <w:r w:rsidRPr="00184DAF">
              <w:rPr>
                <w:rFonts w:ascii="Arial" w:hAnsi="Arial" w:cs="Arial"/>
                <w:iCs/>
                <w:sz w:val="22"/>
                <w:szCs w:val="22"/>
              </w:rPr>
              <w:t>Amount and currency:</w:t>
            </w:r>
            <w:r>
              <w:rPr>
                <w:rFonts w:ascii="Arial" w:hAnsi="Arial" w:cs="Arial"/>
                <w:iCs/>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1664816C" w14:textId="77777777" w:rsidR="00931B36" w:rsidRDefault="00931B36" w:rsidP="00931B36">
            <w:pPr>
              <w:ind w:left="120"/>
              <w:rPr>
                <w:rFonts w:ascii="Arial" w:hAnsi="Arial" w:cs="Arial"/>
                <w:iCs/>
                <w:sz w:val="22"/>
                <w:szCs w:val="22"/>
              </w:rPr>
            </w:pPr>
          </w:p>
          <w:p w14:paraId="45A8F72B" w14:textId="275065A9" w:rsidR="00931B36" w:rsidRPr="005136E1" w:rsidRDefault="00931B36" w:rsidP="005136E1">
            <w:pPr>
              <w:ind w:left="120"/>
              <w:rPr>
                <w:rFonts w:ascii="Arial" w:hAnsi="Arial" w:cs="Arial"/>
                <w:sz w:val="22"/>
                <w:szCs w:val="22"/>
              </w:rPr>
            </w:pPr>
            <w:r w:rsidRPr="006676A8">
              <w:rPr>
                <w:rFonts w:ascii="Arial" w:hAnsi="Arial" w:cs="Arial"/>
                <w:iCs/>
                <w:sz w:val="22"/>
                <w:szCs w:val="22"/>
              </w:rPr>
              <w:t>Validity Period</w:t>
            </w:r>
            <w:r w:rsidRPr="001A5D3E">
              <w:rPr>
                <w:rFonts w:ascii="Arial" w:hAnsi="Arial" w:cs="Arial"/>
                <w:iCs/>
                <w:sz w:val="22"/>
                <w:szCs w:val="22"/>
              </w:rPr>
              <w:t>:</w:t>
            </w:r>
            <w:r>
              <w:rPr>
                <w:rFonts w:ascii="Arial" w:hAnsi="Arial" w:cs="Arial"/>
                <w:iCs/>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7E1F05B5" w14:textId="77777777" w:rsidR="00931B36" w:rsidRDefault="00931B36" w:rsidP="0020146F">
            <w:pPr>
              <w:ind w:left="83"/>
              <w:rPr>
                <w:rFonts w:ascii="Arial" w:hAnsi="Arial" w:cs="Arial"/>
                <w:iCs/>
                <w:sz w:val="22"/>
                <w:szCs w:val="22"/>
              </w:rPr>
            </w:pPr>
          </w:p>
          <w:p w14:paraId="072AEFD6" w14:textId="77777777" w:rsidR="00931B36" w:rsidRDefault="00931B36" w:rsidP="0020146F">
            <w:pPr>
              <w:ind w:left="83"/>
              <w:rPr>
                <w:rFonts w:ascii="Arial" w:hAnsi="Arial" w:cs="Arial"/>
                <w:iCs/>
                <w:sz w:val="22"/>
                <w:szCs w:val="22"/>
              </w:rPr>
            </w:pPr>
          </w:p>
          <w:p w14:paraId="153F9A9E" w14:textId="77777777" w:rsidR="00931B36" w:rsidRPr="00595C82" w:rsidRDefault="00931B36" w:rsidP="0020146F">
            <w:pPr>
              <w:ind w:left="83"/>
              <w:rPr>
                <w:rFonts w:ascii="Arial" w:hAnsi="Arial" w:cs="Arial"/>
                <w:iCs/>
                <w:sz w:val="22"/>
                <w:szCs w:val="22"/>
              </w:rPr>
            </w:pPr>
          </w:p>
          <w:p w14:paraId="441B69E1" w14:textId="77777777" w:rsidR="00931B36" w:rsidRPr="008F5C9D" w:rsidRDefault="00931B36" w:rsidP="0020146F">
            <w:pPr>
              <w:ind w:left="83"/>
              <w:rPr>
                <w:rFonts w:ascii="Arial" w:hAnsi="Arial" w:cs="Arial"/>
                <w:i/>
                <w:sz w:val="16"/>
                <w:szCs w:val="16"/>
              </w:rPr>
            </w:pPr>
            <w:r w:rsidRPr="008F5C9D">
              <w:rPr>
                <w:rFonts w:ascii="Arial" w:hAnsi="Arial" w:cs="Arial"/>
                <w:i/>
                <w:sz w:val="16"/>
                <w:szCs w:val="16"/>
              </w:rPr>
              <w:t>[•Delete whichever not applicable]</w:t>
            </w:r>
          </w:p>
          <w:p w14:paraId="6AB9A557" w14:textId="77777777" w:rsidR="00931B36" w:rsidRPr="007E6737" w:rsidRDefault="00931B36" w:rsidP="0020146F">
            <w:pPr>
              <w:rPr>
                <w:rFonts w:ascii="Arial" w:hAnsi="Arial" w:cs="Arial"/>
                <w:sz w:val="22"/>
                <w:szCs w:val="22"/>
              </w:rPr>
            </w:pPr>
          </w:p>
        </w:tc>
      </w:tr>
    </w:tbl>
    <w:p w14:paraId="46990839" w14:textId="77777777" w:rsidR="00931B36" w:rsidRPr="007E6737" w:rsidRDefault="00931B36" w:rsidP="00931B36">
      <w:pPr>
        <w:rPr>
          <w:rFonts w:ascii="Arial" w:hAnsi="Arial" w:cs="Arial"/>
          <w:sz w:val="22"/>
          <w:szCs w:val="22"/>
        </w:rPr>
      </w:pPr>
    </w:p>
    <w:p w14:paraId="77DD5DED" w14:textId="77777777" w:rsidR="00931B36" w:rsidRPr="007E6737" w:rsidRDefault="00931B36" w:rsidP="00931B36">
      <w:pPr>
        <w:rPr>
          <w:rFonts w:ascii="Arial" w:hAnsi="Arial" w:cs="Arial"/>
          <w:sz w:val="22"/>
          <w:szCs w:val="22"/>
        </w:rPr>
      </w:pPr>
      <w:r w:rsidRPr="007E6737">
        <w:rPr>
          <w:rFonts w:ascii="Arial" w:hAnsi="Arial" w:cs="Arial"/>
          <w:sz w:val="22"/>
          <w:szCs w:val="22"/>
        </w:rPr>
        <w:br w:type="page"/>
      </w:r>
    </w:p>
    <w:tbl>
      <w:tblPr>
        <w:tblW w:w="9348" w:type="dxa"/>
        <w:tblInd w:w="112" w:type="dxa"/>
        <w:tblLayout w:type="fixed"/>
        <w:tblCellMar>
          <w:left w:w="0" w:type="dxa"/>
          <w:right w:w="0" w:type="dxa"/>
        </w:tblCellMar>
        <w:tblLook w:val="0000" w:firstRow="0" w:lastRow="0" w:firstColumn="0" w:lastColumn="0" w:noHBand="0" w:noVBand="0"/>
      </w:tblPr>
      <w:tblGrid>
        <w:gridCol w:w="1368"/>
        <w:gridCol w:w="2848"/>
        <w:gridCol w:w="5132"/>
      </w:tblGrid>
      <w:tr w:rsidR="00931B36" w:rsidRPr="007E6737" w14:paraId="373C131D" w14:textId="77777777" w:rsidTr="0020146F">
        <w:trPr>
          <w:trHeight w:hRule="exact" w:val="964"/>
        </w:trPr>
        <w:tc>
          <w:tcPr>
            <w:tcW w:w="1368" w:type="dxa"/>
            <w:tcBorders>
              <w:top w:val="single" w:sz="6" w:space="0" w:color="000000"/>
              <w:left w:val="single" w:sz="6" w:space="0" w:color="000000"/>
              <w:bottom w:val="single" w:sz="6" w:space="0" w:color="000000"/>
              <w:right w:val="single" w:sz="6" w:space="0" w:color="000000"/>
            </w:tcBorders>
          </w:tcPr>
          <w:p w14:paraId="02694A88" w14:textId="77777777" w:rsidR="00931B36" w:rsidRPr="007E6737" w:rsidRDefault="00931B36" w:rsidP="0020146F">
            <w:pPr>
              <w:pStyle w:val="TableParagraph"/>
              <w:jc w:val="center"/>
              <w:rPr>
                <w:rFonts w:ascii="Arial" w:hAnsi="Arial" w:cs="Arial"/>
                <w:sz w:val="22"/>
                <w:szCs w:val="22"/>
              </w:rPr>
            </w:pPr>
          </w:p>
          <w:p w14:paraId="1C5CF995" w14:textId="77777777" w:rsidR="00931B36" w:rsidRPr="007E6737" w:rsidRDefault="00931B36" w:rsidP="0020146F">
            <w:pPr>
              <w:pStyle w:val="TableParagraph"/>
              <w:jc w:val="center"/>
              <w:rPr>
                <w:rFonts w:ascii="Arial" w:hAnsi="Arial" w:cs="Arial"/>
                <w:sz w:val="22"/>
                <w:szCs w:val="22"/>
              </w:rPr>
            </w:pPr>
            <w:r w:rsidRPr="007E6737">
              <w:rPr>
                <w:rFonts w:ascii="Arial" w:hAnsi="Arial" w:cs="Arial"/>
                <w:sz w:val="22"/>
                <w:szCs w:val="22"/>
              </w:rPr>
              <w:t>SECTION</w:t>
            </w:r>
          </w:p>
        </w:tc>
        <w:tc>
          <w:tcPr>
            <w:tcW w:w="2848" w:type="dxa"/>
            <w:tcBorders>
              <w:top w:val="single" w:sz="6" w:space="0" w:color="000000"/>
              <w:left w:val="single" w:sz="6" w:space="0" w:color="000000"/>
              <w:bottom w:val="single" w:sz="6" w:space="0" w:color="000000"/>
              <w:right w:val="single" w:sz="6" w:space="0" w:color="000000"/>
            </w:tcBorders>
          </w:tcPr>
          <w:p w14:paraId="35DF891F" w14:textId="77777777" w:rsidR="00931B36" w:rsidRPr="007E6737" w:rsidRDefault="00931B36" w:rsidP="0020146F">
            <w:pPr>
              <w:pStyle w:val="TableParagraph"/>
              <w:jc w:val="center"/>
              <w:rPr>
                <w:rFonts w:ascii="Arial" w:hAnsi="Arial" w:cs="Arial"/>
                <w:sz w:val="22"/>
                <w:szCs w:val="22"/>
              </w:rPr>
            </w:pPr>
          </w:p>
          <w:p w14:paraId="5B9C3962" w14:textId="77777777" w:rsidR="00931B36" w:rsidRPr="007E6737" w:rsidRDefault="00931B36" w:rsidP="0020146F">
            <w:pPr>
              <w:pStyle w:val="TableParagraph"/>
              <w:jc w:val="center"/>
              <w:rPr>
                <w:rFonts w:ascii="Arial" w:hAnsi="Arial" w:cs="Arial"/>
                <w:sz w:val="22"/>
                <w:szCs w:val="22"/>
              </w:rPr>
            </w:pPr>
            <w:r w:rsidRPr="007E6737">
              <w:rPr>
                <w:rFonts w:ascii="Arial" w:hAnsi="Arial" w:cs="Arial"/>
                <w:sz w:val="22"/>
                <w:szCs w:val="22"/>
              </w:rPr>
              <w:t>ITEM</w:t>
            </w:r>
          </w:p>
        </w:tc>
        <w:tc>
          <w:tcPr>
            <w:tcW w:w="5132" w:type="dxa"/>
            <w:tcBorders>
              <w:top w:val="single" w:sz="6" w:space="0" w:color="000000"/>
              <w:left w:val="single" w:sz="6" w:space="0" w:color="000000"/>
              <w:bottom w:val="single" w:sz="6" w:space="0" w:color="000000"/>
              <w:right w:val="single" w:sz="6" w:space="0" w:color="000000"/>
            </w:tcBorders>
          </w:tcPr>
          <w:p w14:paraId="13525D9D" w14:textId="77777777" w:rsidR="00931B36" w:rsidRPr="007E6737" w:rsidRDefault="00931B36" w:rsidP="0020146F">
            <w:pPr>
              <w:jc w:val="center"/>
              <w:rPr>
                <w:rFonts w:ascii="Arial" w:hAnsi="Arial" w:cs="Arial"/>
                <w:sz w:val="22"/>
                <w:szCs w:val="22"/>
              </w:rPr>
            </w:pPr>
          </w:p>
          <w:p w14:paraId="59DE10EC" w14:textId="77777777" w:rsidR="00931B36" w:rsidRPr="007E6737" w:rsidRDefault="00931B36" w:rsidP="0020146F">
            <w:pPr>
              <w:jc w:val="center"/>
              <w:rPr>
                <w:rFonts w:ascii="Arial" w:hAnsi="Arial" w:cs="Arial"/>
                <w:sz w:val="22"/>
                <w:szCs w:val="22"/>
              </w:rPr>
            </w:pPr>
            <w:r w:rsidRPr="007E6737">
              <w:rPr>
                <w:rFonts w:ascii="Arial" w:hAnsi="Arial" w:cs="Arial"/>
                <w:sz w:val="22"/>
                <w:szCs w:val="22"/>
              </w:rPr>
              <w:t>PARTICULARS</w:t>
            </w:r>
          </w:p>
        </w:tc>
      </w:tr>
      <w:tr w:rsidR="00931B36" w:rsidRPr="007E6737" w14:paraId="52AE8E1C" w14:textId="77777777" w:rsidTr="0020146F">
        <w:trPr>
          <w:trHeight w:hRule="exact" w:val="11221"/>
        </w:trPr>
        <w:tc>
          <w:tcPr>
            <w:tcW w:w="1368" w:type="dxa"/>
            <w:tcBorders>
              <w:top w:val="single" w:sz="6" w:space="0" w:color="000000"/>
              <w:left w:val="single" w:sz="6" w:space="0" w:color="000000"/>
              <w:bottom w:val="single" w:sz="6" w:space="0" w:color="000000"/>
              <w:right w:val="single" w:sz="6" w:space="0" w:color="000000"/>
            </w:tcBorders>
          </w:tcPr>
          <w:p w14:paraId="16B61029" w14:textId="77777777" w:rsidR="00931B36" w:rsidRPr="007E6737" w:rsidRDefault="00931B36" w:rsidP="0020146F">
            <w:pPr>
              <w:pStyle w:val="TableParagraph"/>
              <w:kinsoku w:val="0"/>
              <w:overflowPunct w:val="0"/>
              <w:jc w:val="center"/>
              <w:rPr>
                <w:rFonts w:ascii="Arial" w:hAnsi="Arial" w:cs="Arial"/>
                <w:sz w:val="22"/>
                <w:szCs w:val="22"/>
              </w:rPr>
            </w:pPr>
            <w:r w:rsidRPr="007E6737">
              <w:rPr>
                <w:rFonts w:ascii="Arial" w:hAnsi="Arial" w:cs="Arial"/>
                <w:sz w:val="22"/>
                <w:szCs w:val="22"/>
              </w:rPr>
              <w:t>5</w:t>
            </w:r>
          </w:p>
        </w:tc>
        <w:tc>
          <w:tcPr>
            <w:tcW w:w="2848" w:type="dxa"/>
            <w:tcBorders>
              <w:top w:val="single" w:sz="6" w:space="0" w:color="000000"/>
              <w:left w:val="single" w:sz="6" w:space="0" w:color="000000"/>
              <w:bottom w:val="single" w:sz="6" w:space="0" w:color="000000"/>
              <w:right w:val="single" w:sz="6" w:space="0" w:color="000000"/>
            </w:tcBorders>
          </w:tcPr>
          <w:p w14:paraId="6196B974" w14:textId="77777777" w:rsidR="00931B36" w:rsidRDefault="00931B36" w:rsidP="0020146F">
            <w:pPr>
              <w:pStyle w:val="TableParagraph"/>
              <w:kinsoku w:val="0"/>
              <w:overflowPunct w:val="0"/>
              <w:rPr>
                <w:rFonts w:ascii="Arial" w:hAnsi="Arial" w:cs="Arial"/>
                <w:sz w:val="22"/>
                <w:szCs w:val="22"/>
              </w:rPr>
            </w:pPr>
            <w:r>
              <w:rPr>
                <w:rFonts w:ascii="Arial" w:hAnsi="Arial" w:cs="Arial"/>
                <w:sz w:val="22"/>
                <w:szCs w:val="22"/>
              </w:rPr>
              <w:t>Details of Applicant</w:t>
            </w:r>
          </w:p>
          <w:p w14:paraId="6E5578B2" w14:textId="77777777" w:rsidR="00931B36" w:rsidRDefault="00931B36" w:rsidP="0020146F">
            <w:pPr>
              <w:pStyle w:val="TableParagraph"/>
              <w:kinsoku w:val="0"/>
              <w:overflowPunct w:val="0"/>
              <w:rPr>
                <w:rFonts w:ascii="Arial" w:hAnsi="Arial" w:cs="Arial"/>
                <w:sz w:val="22"/>
                <w:szCs w:val="22"/>
              </w:rPr>
            </w:pPr>
          </w:p>
          <w:p w14:paraId="60043189"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 xml:space="preserve">*Where the </w:t>
            </w:r>
            <w:r>
              <w:rPr>
                <w:rFonts w:ascii="Arial" w:hAnsi="Arial" w:cs="Arial"/>
                <w:sz w:val="22"/>
                <w:szCs w:val="22"/>
              </w:rPr>
              <w:t>Applicant</w:t>
            </w:r>
            <w:r w:rsidRPr="007E6737">
              <w:rPr>
                <w:rFonts w:ascii="Arial" w:hAnsi="Arial" w:cs="Arial"/>
                <w:sz w:val="22"/>
                <w:szCs w:val="22"/>
              </w:rPr>
              <w:t xml:space="preserve"> is a limited company or other corporation</w:t>
            </w:r>
          </w:p>
          <w:p w14:paraId="1BED2BC4" w14:textId="77777777" w:rsidR="00931B36" w:rsidRPr="007E6737" w:rsidRDefault="00931B36" w:rsidP="0020146F">
            <w:pPr>
              <w:pStyle w:val="TableParagraph"/>
              <w:kinsoku w:val="0"/>
              <w:overflowPunct w:val="0"/>
              <w:rPr>
                <w:rFonts w:ascii="Arial" w:hAnsi="Arial" w:cs="Arial"/>
                <w:sz w:val="22"/>
                <w:szCs w:val="22"/>
              </w:rPr>
            </w:pPr>
          </w:p>
          <w:p w14:paraId="74B4AD41"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 xml:space="preserve">Name </w:t>
            </w:r>
          </w:p>
          <w:p w14:paraId="52679983" w14:textId="77777777" w:rsidR="00931B36" w:rsidRPr="007E6737" w:rsidRDefault="00931B36" w:rsidP="0020146F">
            <w:pPr>
              <w:pStyle w:val="TableParagraph"/>
              <w:kinsoku w:val="0"/>
              <w:overflowPunct w:val="0"/>
              <w:rPr>
                <w:rFonts w:ascii="Arial" w:hAnsi="Arial" w:cs="Arial"/>
                <w:sz w:val="22"/>
                <w:szCs w:val="22"/>
              </w:rPr>
            </w:pPr>
          </w:p>
          <w:p w14:paraId="6B791D04" w14:textId="77777777" w:rsidR="00931B36" w:rsidRPr="007E6737" w:rsidRDefault="00931B36" w:rsidP="0020146F">
            <w:pPr>
              <w:pStyle w:val="TableParagraph"/>
              <w:kinsoku w:val="0"/>
              <w:overflowPunct w:val="0"/>
              <w:rPr>
                <w:rFonts w:ascii="Arial" w:hAnsi="Arial" w:cs="Arial"/>
                <w:sz w:val="22"/>
                <w:szCs w:val="22"/>
              </w:rPr>
            </w:pPr>
          </w:p>
          <w:p w14:paraId="205B07E9"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Registration/Certificate of Incorporation No.</w:t>
            </w:r>
          </w:p>
          <w:p w14:paraId="5F4B2705" w14:textId="77777777" w:rsidR="00931B36" w:rsidRDefault="00931B36" w:rsidP="0020146F">
            <w:pPr>
              <w:pStyle w:val="TableParagraph"/>
              <w:kinsoku w:val="0"/>
              <w:overflowPunct w:val="0"/>
              <w:rPr>
                <w:rFonts w:ascii="Arial" w:hAnsi="Arial" w:cs="Arial"/>
                <w:sz w:val="22"/>
                <w:szCs w:val="22"/>
              </w:rPr>
            </w:pPr>
          </w:p>
          <w:p w14:paraId="6124DF8E" w14:textId="77777777" w:rsidR="00931B36" w:rsidRPr="007E6737" w:rsidRDefault="00931B36" w:rsidP="0020146F">
            <w:pPr>
              <w:pStyle w:val="TableParagraph"/>
              <w:kinsoku w:val="0"/>
              <w:overflowPunct w:val="0"/>
              <w:rPr>
                <w:rFonts w:ascii="Arial" w:hAnsi="Arial" w:cs="Arial"/>
                <w:sz w:val="22"/>
                <w:szCs w:val="22"/>
              </w:rPr>
            </w:pPr>
          </w:p>
          <w:p w14:paraId="5EA12446"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Registered Address</w:t>
            </w:r>
          </w:p>
          <w:p w14:paraId="66F97B87" w14:textId="77777777" w:rsidR="00931B36" w:rsidRPr="007E6737" w:rsidRDefault="00931B36" w:rsidP="0020146F">
            <w:pPr>
              <w:pStyle w:val="TableParagraph"/>
              <w:kinsoku w:val="0"/>
              <w:overflowPunct w:val="0"/>
              <w:rPr>
                <w:rFonts w:ascii="Arial" w:hAnsi="Arial" w:cs="Arial"/>
                <w:sz w:val="22"/>
                <w:szCs w:val="22"/>
              </w:rPr>
            </w:pPr>
          </w:p>
          <w:p w14:paraId="0C04CBAE" w14:textId="77777777" w:rsidR="00931B36" w:rsidRPr="007E6737" w:rsidRDefault="00931B36" w:rsidP="0020146F">
            <w:pPr>
              <w:pStyle w:val="TableParagraph"/>
              <w:kinsoku w:val="0"/>
              <w:overflowPunct w:val="0"/>
              <w:rPr>
                <w:rFonts w:ascii="Arial" w:hAnsi="Arial" w:cs="Arial"/>
                <w:sz w:val="22"/>
                <w:szCs w:val="22"/>
              </w:rPr>
            </w:pPr>
          </w:p>
          <w:p w14:paraId="2F067953" w14:textId="77777777" w:rsidR="00931B36" w:rsidRPr="007E6737" w:rsidRDefault="00931B36" w:rsidP="0020146F">
            <w:pPr>
              <w:pStyle w:val="TableParagraph"/>
              <w:kinsoku w:val="0"/>
              <w:overflowPunct w:val="0"/>
              <w:rPr>
                <w:rFonts w:ascii="Arial" w:hAnsi="Arial" w:cs="Arial"/>
                <w:sz w:val="22"/>
                <w:szCs w:val="22"/>
              </w:rPr>
            </w:pPr>
          </w:p>
          <w:p w14:paraId="266937F3"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 xml:space="preserve">*Where the </w:t>
            </w:r>
            <w:r>
              <w:rPr>
                <w:rFonts w:ascii="Arial" w:hAnsi="Arial" w:cs="Arial"/>
                <w:sz w:val="22"/>
                <w:szCs w:val="22"/>
              </w:rPr>
              <w:t>Applicant</w:t>
            </w:r>
            <w:r w:rsidRPr="007E6737">
              <w:rPr>
                <w:rFonts w:ascii="Arial" w:hAnsi="Arial" w:cs="Arial"/>
                <w:sz w:val="22"/>
                <w:szCs w:val="22"/>
              </w:rPr>
              <w:t xml:space="preserve"> is an Individual</w:t>
            </w:r>
            <w:r>
              <w:rPr>
                <w:rFonts w:ascii="Arial" w:hAnsi="Arial" w:cs="Arial"/>
                <w:sz w:val="22"/>
                <w:szCs w:val="22"/>
              </w:rPr>
              <w:t xml:space="preserve"> or natural person</w:t>
            </w:r>
          </w:p>
          <w:p w14:paraId="2D94341A" w14:textId="77777777" w:rsidR="00931B36" w:rsidRDefault="00931B36" w:rsidP="0020146F">
            <w:pPr>
              <w:pStyle w:val="TableParagraph"/>
              <w:kinsoku w:val="0"/>
              <w:overflowPunct w:val="0"/>
              <w:rPr>
                <w:rFonts w:ascii="Arial" w:hAnsi="Arial" w:cs="Arial"/>
                <w:sz w:val="22"/>
                <w:szCs w:val="22"/>
              </w:rPr>
            </w:pPr>
          </w:p>
          <w:p w14:paraId="299FA695" w14:textId="77777777" w:rsidR="00931B36" w:rsidRPr="007E6737" w:rsidRDefault="00931B36" w:rsidP="0020146F">
            <w:pPr>
              <w:pStyle w:val="TableParagraph"/>
              <w:kinsoku w:val="0"/>
              <w:overflowPunct w:val="0"/>
              <w:rPr>
                <w:rFonts w:ascii="Arial" w:hAnsi="Arial" w:cs="Arial"/>
                <w:sz w:val="22"/>
                <w:szCs w:val="22"/>
              </w:rPr>
            </w:pPr>
          </w:p>
          <w:p w14:paraId="6CC67380"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 xml:space="preserve">Name of </w:t>
            </w:r>
            <w:r>
              <w:rPr>
                <w:rFonts w:ascii="Arial" w:hAnsi="Arial" w:cs="Arial"/>
                <w:sz w:val="22"/>
                <w:szCs w:val="22"/>
              </w:rPr>
              <w:t>Applicant</w:t>
            </w:r>
          </w:p>
          <w:p w14:paraId="1449D962" w14:textId="77777777" w:rsidR="00931B36" w:rsidRPr="007E6737" w:rsidRDefault="00931B36" w:rsidP="0020146F">
            <w:pPr>
              <w:pStyle w:val="TableParagraph"/>
              <w:kinsoku w:val="0"/>
              <w:overflowPunct w:val="0"/>
              <w:rPr>
                <w:rFonts w:ascii="Arial" w:hAnsi="Arial" w:cs="Arial"/>
                <w:sz w:val="22"/>
                <w:szCs w:val="22"/>
              </w:rPr>
            </w:pPr>
          </w:p>
          <w:p w14:paraId="70253D05" w14:textId="77777777" w:rsidR="00931B36" w:rsidRPr="007E6737" w:rsidRDefault="00931B36" w:rsidP="0020146F">
            <w:pPr>
              <w:pStyle w:val="TableParagraph"/>
              <w:kinsoku w:val="0"/>
              <w:overflowPunct w:val="0"/>
              <w:rPr>
                <w:rFonts w:ascii="Arial" w:hAnsi="Arial" w:cs="Arial"/>
                <w:sz w:val="22"/>
                <w:szCs w:val="22"/>
              </w:rPr>
            </w:pPr>
          </w:p>
          <w:p w14:paraId="5FA2E066" w14:textId="77777777" w:rsidR="00931B36" w:rsidRPr="007E6737"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Passport/Identity Card No.</w:t>
            </w:r>
          </w:p>
          <w:p w14:paraId="0687A55D" w14:textId="77777777" w:rsidR="00931B36" w:rsidRDefault="00931B36" w:rsidP="0020146F">
            <w:pPr>
              <w:pStyle w:val="TableParagraph"/>
              <w:kinsoku w:val="0"/>
              <w:overflowPunct w:val="0"/>
              <w:rPr>
                <w:rFonts w:ascii="Arial" w:hAnsi="Arial" w:cs="Arial"/>
                <w:sz w:val="22"/>
                <w:szCs w:val="22"/>
              </w:rPr>
            </w:pPr>
          </w:p>
          <w:p w14:paraId="1CDFA160" w14:textId="77777777" w:rsidR="00931B36" w:rsidRPr="007E6737" w:rsidRDefault="00931B36" w:rsidP="0020146F">
            <w:pPr>
              <w:pStyle w:val="TableParagraph"/>
              <w:kinsoku w:val="0"/>
              <w:overflowPunct w:val="0"/>
              <w:rPr>
                <w:rFonts w:ascii="Arial" w:hAnsi="Arial" w:cs="Arial"/>
                <w:sz w:val="22"/>
                <w:szCs w:val="22"/>
              </w:rPr>
            </w:pPr>
          </w:p>
          <w:p w14:paraId="4A3EA961" w14:textId="77777777" w:rsidR="00931B36" w:rsidRDefault="00931B36" w:rsidP="0020146F">
            <w:pPr>
              <w:pStyle w:val="TableParagraph"/>
              <w:kinsoku w:val="0"/>
              <w:overflowPunct w:val="0"/>
              <w:rPr>
                <w:rFonts w:ascii="Arial" w:hAnsi="Arial" w:cs="Arial"/>
                <w:sz w:val="22"/>
                <w:szCs w:val="22"/>
              </w:rPr>
            </w:pPr>
            <w:r w:rsidRPr="007E6737">
              <w:rPr>
                <w:rFonts w:ascii="Arial" w:hAnsi="Arial" w:cs="Arial"/>
                <w:sz w:val="22"/>
                <w:szCs w:val="22"/>
              </w:rPr>
              <w:t>Address</w:t>
            </w:r>
          </w:p>
          <w:p w14:paraId="60F4CF58" w14:textId="77777777" w:rsidR="00931B36" w:rsidRDefault="00931B36" w:rsidP="0020146F">
            <w:pPr>
              <w:pStyle w:val="TableParagraph"/>
              <w:kinsoku w:val="0"/>
              <w:overflowPunct w:val="0"/>
              <w:rPr>
                <w:rFonts w:ascii="Arial" w:hAnsi="Arial" w:cs="Arial"/>
                <w:sz w:val="22"/>
                <w:szCs w:val="22"/>
              </w:rPr>
            </w:pPr>
          </w:p>
          <w:p w14:paraId="2AC34C65" w14:textId="77777777" w:rsidR="00931B36" w:rsidRDefault="00931B36" w:rsidP="0020146F">
            <w:pPr>
              <w:pStyle w:val="TableParagraph"/>
              <w:kinsoku w:val="0"/>
              <w:overflowPunct w:val="0"/>
              <w:rPr>
                <w:rFonts w:ascii="Arial" w:hAnsi="Arial" w:cs="Arial"/>
                <w:sz w:val="22"/>
                <w:szCs w:val="22"/>
              </w:rPr>
            </w:pPr>
          </w:p>
          <w:p w14:paraId="215687F9" w14:textId="77777777" w:rsidR="00931B36" w:rsidRDefault="00931B36" w:rsidP="0020146F">
            <w:pPr>
              <w:pStyle w:val="TableParagraph"/>
              <w:kinsoku w:val="0"/>
              <w:overflowPunct w:val="0"/>
              <w:rPr>
                <w:rFonts w:ascii="Arial" w:hAnsi="Arial" w:cs="Arial"/>
                <w:sz w:val="22"/>
                <w:szCs w:val="22"/>
              </w:rPr>
            </w:pPr>
          </w:p>
          <w:p w14:paraId="0FAB27AA" w14:textId="77777777" w:rsidR="00931B36" w:rsidRDefault="00931B36" w:rsidP="0020146F">
            <w:pPr>
              <w:pStyle w:val="TableParagraph"/>
              <w:kinsoku w:val="0"/>
              <w:overflowPunct w:val="0"/>
              <w:rPr>
                <w:rFonts w:ascii="Arial" w:hAnsi="Arial" w:cs="Arial"/>
                <w:sz w:val="22"/>
                <w:szCs w:val="22"/>
              </w:rPr>
            </w:pPr>
            <w:r>
              <w:rPr>
                <w:rFonts w:ascii="Arial" w:hAnsi="Arial" w:cs="Arial"/>
                <w:sz w:val="22"/>
                <w:szCs w:val="22"/>
              </w:rPr>
              <w:t>*Where the Applicant is a Sole Proprietorship / Partnership</w:t>
            </w:r>
          </w:p>
          <w:p w14:paraId="341D4DD2" w14:textId="77777777" w:rsidR="00931B36" w:rsidRDefault="00931B36" w:rsidP="0020146F">
            <w:pPr>
              <w:pStyle w:val="TableParagraph"/>
              <w:kinsoku w:val="0"/>
              <w:overflowPunct w:val="0"/>
              <w:rPr>
                <w:rFonts w:ascii="Arial" w:hAnsi="Arial" w:cs="Arial"/>
                <w:sz w:val="22"/>
                <w:szCs w:val="22"/>
              </w:rPr>
            </w:pPr>
          </w:p>
          <w:p w14:paraId="633F3971" w14:textId="77777777" w:rsidR="00931B36" w:rsidRDefault="00931B36" w:rsidP="0020146F">
            <w:pPr>
              <w:pStyle w:val="TableParagraph"/>
              <w:kinsoku w:val="0"/>
              <w:overflowPunct w:val="0"/>
              <w:rPr>
                <w:rFonts w:ascii="Arial" w:hAnsi="Arial" w:cs="Arial"/>
                <w:sz w:val="22"/>
                <w:szCs w:val="22"/>
              </w:rPr>
            </w:pPr>
            <w:r>
              <w:rPr>
                <w:rFonts w:ascii="Arial" w:hAnsi="Arial" w:cs="Arial"/>
                <w:sz w:val="22"/>
                <w:szCs w:val="22"/>
              </w:rPr>
              <w:t>Name</w:t>
            </w:r>
          </w:p>
          <w:p w14:paraId="0B8BA12F" w14:textId="77777777" w:rsidR="00931B36" w:rsidRDefault="00931B36" w:rsidP="0020146F">
            <w:pPr>
              <w:pStyle w:val="TableParagraph"/>
              <w:kinsoku w:val="0"/>
              <w:overflowPunct w:val="0"/>
              <w:rPr>
                <w:rFonts w:ascii="Arial" w:hAnsi="Arial" w:cs="Arial"/>
                <w:sz w:val="22"/>
                <w:szCs w:val="22"/>
              </w:rPr>
            </w:pPr>
          </w:p>
          <w:p w14:paraId="06B34897" w14:textId="77777777" w:rsidR="00931B36" w:rsidRDefault="00931B36" w:rsidP="0020146F">
            <w:pPr>
              <w:pStyle w:val="TableParagraph"/>
              <w:kinsoku w:val="0"/>
              <w:overflowPunct w:val="0"/>
              <w:rPr>
                <w:rFonts w:ascii="Arial" w:hAnsi="Arial" w:cs="Arial"/>
                <w:sz w:val="22"/>
                <w:szCs w:val="22"/>
              </w:rPr>
            </w:pPr>
            <w:r>
              <w:rPr>
                <w:rFonts w:ascii="Arial" w:hAnsi="Arial" w:cs="Arial"/>
                <w:sz w:val="22"/>
                <w:szCs w:val="22"/>
              </w:rPr>
              <w:t>Registration No.</w:t>
            </w:r>
          </w:p>
          <w:p w14:paraId="26F48B65" w14:textId="77777777" w:rsidR="00931B36" w:rsidRDefault="00931B36" w:rsidP="0020146F">
            <w:pPr>
              <w:pStyle w:val="TableParagraph"/>
              <w:kinsoku w:val="0"/>
              <w:overflowPunct w:val="0"/>
              <w:rPr>
                <w:rFonts w:ascii="Arial" w:hAnsi="Arial" w:cs="Arial"/>
                <w:sz w:val="22"/>
                <w:szCs w:val="22"/>
              </w:rPr>
            </w:pPr>
          </w:p>
          <w:p w14:paraId="0E94608F" w14:textId="77777777" w:rsidR="00931B36" w:rsidRDefault="00931B36" w:rsidP="0020146F">
            <w:pPr>
              <w:pStyle w:val="TableParagraph"/>
              <w:kinsoku w:val="0"/>
              <w:overflowPunct w:val="0"/>
              <w:rPr>
                <w:rFonts w:ascii="Arial" w:hAnsi="Arial" w:cs="Arial"/>
                <w:sz w:val="22"/>
                <w:szCs w:val="22"/>
              </w:rPr>
            </w:pPr>
          </w:p>
          <w:p w14:paraId="6D4910A2" w14:textId="77777777" w:rsidR="00931B36" w:rsidRDefault="00931B36" w:rsidP="0020146F">
            <w:pPr>
              <w:pStyle w:val="TableParagraph"/>
              <w:kinsoku w:val="0"/>
              <w:overflowPunct w:val="0"/>
              <w:rPr>
                <w:rFonts w:ascii="Arial" w:hAnsi="Arial" w:cs="Arial"/>
                <w:sz w:val="22"/>
                <w:szCs w:val="22"/>
              </w:rPr>
            </w:pPr>
          </w:p>
          <w:p w14:paraId="27100A05" w14:textId="77777777" w:rsidR="00931B36" w:rsidRDefault="00931B36" w:rsidP="0020146F">
            <w:pPr>
              <w:pStyle w:val="TableParagraph"/>
              <w:kinsoku w:val="0"/>
              <w:overflowPunct w:val="0"/>
              <w:rPr>
                <w:rFonts w:ascii="Arial" w:hAnsi="Arial" w:cs="Arial"/>
                <w:sz w:val="22"/>
                <w:szCs w:val="22"/>
              </w:rPr>
            </w:pPr>
          </w:p>
          <w:p w14:paraId="2D5D1C56" w14:textId="77777777" w:rsidR="00931B36" w:rsidRPr="003A1418" w:rsidRDefault="00931B36" w:rsidP="0020146F">
            <w:pPr>
              <w:pStyle w:val="TableParagraph"/>
              <w:kinsoku w:val="0"/>
              <w:overflowPunct w:val="0"/>
              <w:rPr>
                <w:rFonts w:ascii="Arial" w:hAnsi="Arial" w:cs="Arial"/>
                <w:i/>
                <w:iCs/>
                <w:sz w:val="18"/>
                <w:szCs w:val="18"/>
              </w:rPr>
            </w:pPr>
            <w:r w:rsidRPr="003A1418">
              <w:rPr>
                <w:rFonts w:ascii="Arial" w:hAnsi="Arial" w:cs="Arial"/>
                <w:i/>
                <w:iCs/>
                <w:sz w:val="18"/>
                <w:szCs w:val="18"/>
              </w:rPr>
              <w:t>*Delete where not applicable</w:t>
            </w:r>
          </w:p>
        </w:tc>
        <w:tc>
          <w:tcPr>
            <w:tcW w:w="5132" w:type="dxa"/>
            <w:tcBorders>
              <w:top w:val="single" w:sz="6" w:space="0" w:color="000000"/>
              <w:left w:val="single" w:sz="6" w:space="0" w:color="000000"/>
              <w:bottom w:val="single" w:sz="6" w:space="0" w:color="000000"/>
              <w:right w:val="single" w:sz="6" w:space="0" w:color="000000"/>
            </w:tcBorders>
          </w:tcPr>
          <w:p w14:paraId="6814E3C2" w14:textId="77777777" w:rsidR="00931B36" w:rsidRDefault="00931B36" w:rsidP="0020146F">
            <w:pPr>
              <w:rPr>
                <w:rFonts w:ascii="Arial" w:hAnsi="Arial" w:cs="Arial"/>
                <w:i/>
                <w:sz w:val="22"/>
                <w:szCs w:val="22"/>
              </w:rPr>
            </w:pPr>
          </w:p>
          <w:p w14:paraId="0472857D" w14:textId="77777777" w:rsidR="00931B36" w:rsidRDefault="00931B36" w:rsidP="0020146F">
            <w:pPr>
              <w:rPr>
                <w:rFonts w:ascii="Arial" w:hAnsi="Arial" w:cs="Arial"/>
                <w:i/>
                <w:sz w:val="22"/>
                <w:szCs w:val="22"/>
              </w:rPr>
            </w:pPr>
          </w:p>
          <w:p w14:paraId="3877B120" w14:textId="77777777" w:rsidR="00931B36" w:rsidRDefault="00931B36" w:rsidP="0020146F">
            <w:pPr>
              <w:rPr>
                <w:rFonts w:ascii="Arial" w:hAnsi="Arial" w:cs="Arial"/>
                <w:i/>
                <w:sz w:val="22"/>
                <w:szCs w:val="22"/>
              </w:rPr>
            </w:pPr>
          </w:p>
          <w:p w14:paraId="62D2F29D" w14:textId="77777777" w:rsidR="00931B36" w:rsidRDefault="00931B36" w:rsidP="0020146F">
            <w:pPr>
              <w:rPr>
                <w:rFonts w:ascii="Arial" w:hAnsi="Arial" w:cs="Arial"/>
                <w:i/>
                <w:sz w:val="22"/>
                <w:szCs w:val="22"/>
              </w:rPr>
            </w:pPr>
          </w:p>
          <w:p w14:paraId="51B250A5" w14:textId="77777777" w:rsidR="00931B36" w:rsidRDefault="00931B36" w:rsidP="0020146F">
            <w:pPr>
              <w:rPr>
                <w:rFonts w:ascii="Arial" w:hAnsi="Arial" w:cs="Arial"/>
                <w:i/>
                <w:sz w:val="22"/>
                <w:szCs w:val="22"/>
              </w:rPr>
            </w:pPr>
          </w:p>
          <w:p w14:paraId="40CC9B17" w14:textId="77777777" w:rsidR="00931B36" w:rsidRDefault="00931B36" w:rsidP="0020146F">
            <w:pPr>
              <w:rPr>
                <w:rFonts w:ascii="Arial" w:hAnsi="Arial" w:cs="Arial"/>
                <w:i/>
                <w:sz w:val="22"/>
                <w:szCs w:val="22"/>
              </w:rPr>
            </w:pPr>
          </w:p>
          <w:p w14:paraId="04669055" w14:textId="77777777" w:rsidR="00931B36" w:rsidRDefault="00931B36" w:rsidP="00931B36">
            <w:pPr>
              <w:rPr>
                <w:rFonts w:ascii="Arial" w:hAnsi="Arial" w:cs="Arial"/>
                <w:sz w:val="22"/>
                <w:szCs w:val="22"/>
              </w:rPr>
            </w:pPr>
            <w:r>
              <w:rPr>
                <w:rFonts w:ascii="Arial" w:hAnsi="Arial" w:cs="Arial"/>
                <w:i/>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6DBBD196" w14:textId="77777777" w:rsidR="00931B36" w:rsidRDefault="00931B36" w:rsidP="0020146F">
            <w:pPr>
              <w:rPr>
                <w:rFonts w:ascii="Arial" w:hAnsi="Arial" w:cs="Arial"/>
                <w:i/>
                <w:sz w:val="22"/>
                <w:szCs w:val="22"/>
              </w:rPr>
            </w:pPr>
          </w:p>
          <w:p w14:paraId="596456FC" w14:textId="77777777" w:rsidR="00931B36" w:rsidRDefault="00931B36" w:rsidP="0020146F">
            <w:pPr>
              <w:rPr>
                <w:rFonts w:ascii="Arial" w:hAnsi="Arial" w:cs="Arial"/>
                <w:i/>
                <w:sz w:val="22"/>
                <w:szCs w:val="22"/>
              </w:rPr>
            </w:pPr>
          </w:p>
          <w:p w14:paraId="7969E62C" w14:textId="77777777" w:rsidR="00931B36" w:rsidRDefault="00931B36" w:rsidP="00931B36">
            <w:pPr>
              <w:rPr>
                <w:rFonts w:ascii="Arial" w:hAnsi="Arial" w:cs="Arial"/>
                <w:sz w:val="22"/>
                <w:szCs w:val="22"/>
              </w:rPr>
            </w:pPr>
            <w:r>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6EB02403" w14:textId="77777777" w:rsidR="00931B36" w:rsidRDefault="00931B36" w:rsidP="0020146F">
            <w:pPr>
              <w:rPr>
                <w:rFonts w:ascii="Arial" w:hAnsi="Arial" w:cs="Arial"/>
                <w:i/>
                <w:sz w:val="22"/>
                <w:szCs w:val="22"/>
              </w:rPr>
            </w:pPr>
          </w:p>
          <w:p w14:paraId="76627502" w14:textId="77777777" w:rsidR="00931B36" w:rsidRDefault="00931B36" w:rsidP="0020146F">
            <w:pPr>
              <w:rPr>
                <w:rFonts w:ascii="Arial" w:hAnsi="Arial" w:cs="Arial"/>
                <w:i/>
                <w:sz w:val="22"/>
                <w:szCs w:val="22"/>
              </w:rPr>
            </w:pPr>
          </w:p>
          <w:p w14:paraId="3A2FB98D" w14:textId="77777777" w:rsidR="00931B36" w:rsidRDefault="00931B36" w:rsidP="0020146F">
            <w:pPr>
              <w:rPr>
                <w:rFonts w:ascii="Arial" w:hAnsi="Arial" w:cs="Arial"/>
                <w:i/>
                <w:sz w:val="22"/>
                <w:szCs w:val="22"/>
              </w:rPr>
            </w:pPr>
          </w:p>
          <w:p w14:paraId="53EE1862" w14:textId="77777777" w:rsidR="00931B36" w:rsidRDefault="00931B36" w:rsidP="00931B36">
            <w:pPr>
              <w:rPr>
                <w:rFonts w:ascii="Arial" w:hAnsi="Arial" w:cs="Arial"/>
                <w:sz w:val="22"/>
                <w:szCs w:val="22"/>
              </w:rPr>
            </w:pPr>
            <w:r>
              <w:rPr>
                <w:rFonts w:ascii="Arial" w:hAnsi="Arial" w:cs="Arial"/>
                <w:i/>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702A5059" w14:textId="77777777" w:rsidR="00931B36" w:rsidRDefault="00931B36" w:rsidP="0020146F">
            <w:pPr>
              <w:rPr>
                <w:rFonts w:ascii="Arial" w:hAnsi="Arial" w:cs="Arial"/>
                <w:i/>
                <w:sz w:val="22"/>
                <w:szCs w:val="22"/>
              </w:rPr>
            </w:pPr>
          </w:p>
          <w:p w14:paraId="225963FD" w14:textId="77777777" w:rsidR="00931B36" w:rsidRDefault="00931B36" w:rsidP="0020146F">
            <w:pPr>
              <w:rPr>
                <w:rFonts w:ascii="Arial" w:hAnsi="Arial" w:cs="Arial"/>
                <w:i/>
                <w:sz w:val="22"/>
                <w:szCs w:val="22"/>
              </w:rPr>
            </w:pPr>
          </w:p>
          <w:p w14:paraId="5A5DABE9" w14:textId="77777777" w:rsidR="00931B36" w:rsidRDefault="00931B36" w:rsidP="0020146F">
            <w:pPr>
              <w:rPr>
                <w:rFonts w:ascii="Arial" w:hAnsi="Arial" w:cs="Arial"/>
                <w:i/>
                <w:sz w:val="22"/>
                <w:szCs w:val="22"/>
              </w:rPr>
            </w:pPr>
          </w:p>
          <w:p w14:paraId="56990307" w14:textId="77777777" w:rsidR="00931B36" w:rsidRDefault="00931B36" w:rsidP="0020146F">
            <w:pPr>
              <w:rPr>
                <w:rFonts w:ascii="Arial" w:hAnsi="Arial" w:cs="Arial"/>
                <w:i/>
                <w:sz w:val="22"/>
                <w:szCs w:val="22"/>
              </w:rPr>
            </w:pPr>
          </w:p>
          <w:p w14:paraId="47160746" w14:textId="77777777" w:rsidR="00931B36" w:rsidRDefault="00931B36" w:rsidP="0020146F">
            <w:pPr>
              <w:rPr>
                <w:rFonts w:ascii="Arial" w:hAnsi="Arial" w:cs="Arial"/>
                <w:i/>
                <w:sz w:val="22"/>
                <w:szCs w:val="22"/>
              </w:rPr>
            </w:pPr>
          </w:p>
          <w:p w14:paraId="3321D934" w14:textId="77777777" w:rsidR="00931B36" w:rsidRDefault="00931B36" w:rsidP="0020146F">
            <w:pPr>
              <w:rPr>
                <w:rFonts w:ascii="Arial" w:hAnsi="Arial" w:cs="Arial"/>
                <w:i/>
                <w:sz w:val="22"/>
                <w:szCs w:val="22"/>
              </w:rPr>
            </w:pPr>
          </w:p>
          <w:p w14:paraId="34967263" w14:textId="77777777" w:rsidR="00931B36" w:rsidRDefault="00931B36" w:rsidP="0020146F">
            <w:pPr>
              <w:rPr>
                <w:rFonts w:ascii="Arial" w:hAnsi="Arial" w:cs="Arial"/>
                <w:i/>
                <w:sz w:val="22"/>
                <w:szCs w:val="22"/>
              </w:rPr>
            </w:pPr>
          </w:p>
          <w:p w14:paraId="0AAF1948" w14:textId="77777777" w:rsidR="00931B36" w:rsidRDefault="00931B36" w:rsidP="00931B36">
            <w:pPr>
              <w:rPr>
                <w:rFonts w:ascii="Arial" w:hAnsi="Arial" w:cs="Arial"/>
                <w:sz w:val="22"/>
                <w:szCs w:val="22"/>
              </w:rPr>
            </w:pPr>
            <w:r>
              <w:rPr>
                <w:rFonts w:ascii="Arial" w:hAnsi="Arial" w:cs="Arial"/>
                <w:i/>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7A69A669" w14:textId="77777777" w:rsidR="00931B36" w:rsidRDefault="00931B36" w:rsidP="0020146F">
            <w:pPr>
              <w:rPr>
                <w:rFonts w:ascii="Arial" w:hAnsi="Arial" w:cs="Arial"/>
                <w:i/>
                <w:sz w:val="22"/>
                <w:szCs w:val="22"/>
              </w:rPr>
            </w:pPr>
          </w:p>
          <w:p w14:paraId="42220062" w14:textId="77777777" w:rsidR="00931B36" w:rsidRDefault="00931B36" w:rsidP="0020146F">
            <w:pPr>
              <w:rPr>
                <w:rFonts w:ascii="Arial" w:hAnsi="Arial" w:cs="Arial"/>
                <w:i/>
                <w:sz w:val="22"/>
                <w:szCs w:val="22"/>
              </w:rPr>
            </w:pPr>
          </w:p>
          <w:p w14:paraId="2D757B5B" w14:textId="77777777" w:rsidR="00931B36" w:rsidRDefault="00931B36" w:rsidP="00931B36">
            <w:pPr>
              <w:rPr>
                <w:rFonts w:ascii="Arial" w:hAnsi="Arial" w:cs="Arial"/>
                <w:sz w:val="22"/>
                <w:szCs w:val="22"/>
              </w:rPr>
            </w:pPr>
            <w:r>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0F0A1E0A" w14:textId="77777777" w:rsidR="00931B36" w:rsidRDefault="00931B36" w:rsidP="0020146F">
            <w:pPr>
              <w:rPr>
                <w:rFonts w:ascii="Arial" w:hAnsi="Arial" w:cs="Arial"/>
                <w:i/>
                <w:sz w:val="22"/>
                <w:szCs w:val="22"/>
              </w:rPr>
            </w:pPr>
          </w:p>
          <w:p w14:paraId="122F2028" w14:textId="77777777" w:rsidR="00931B36" w:rsidRDefault="00931B36" w:rsidP="0020146F">
            <w:pPr>
              <w:rPr>
                <w:rFonts w:ascii="Arial" w:hAnsi="Arial" w:cs="Arial"/>
                <w:i/>
                <w:sz w:val="22"/>
                <w:szCs w:val="22"/>
              </w:rPr>
            </w:pPr>
          </w:p>
          <w:p w14:paraId="34F14CB0" w14:textId="77777777" w:rsidR="00931B36" w:rsidRDefault="00931B36" w:rsidP="00931B36">
            <w:pPr>
              <w:rPr>
                <w:rFonts w:ascii="Arial" w:hAnsi="Arial" w:cs="Arial"/>
                <w:sz w:val="22"/>
                <w:szCs w:val="22"/>
              </w:rPr>
            </w:pPr>
            <w:r>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2817D195" w14:textId="77777777" w:rsidR="00931B36" w:rsidRDefault="00931B36" w:rsidP="0020146F">
            <w:pPr>
              <w:rPr>
                <w:rFonts w:ascii="Arial" w:hAnsi="Arial" w:cs="Arial"/>
                <w:i/>
                <w:sz w:val="22"/>
                <w:szCs w:val="22"/>
              </w:rPr>
            </w:pPr>
          </w:p>
          <w:p w14:paraId="34D00C35" w14:textId="77777777" w:rsidR="00931B36" w:rsidRDefault="00931B36" w:rsidP="0020146F">
            <w:pPr>
              <w:rPr>
                <w:rFonts w:ascii="Arial" w:hAnsi="Arial" w:cs="Arial"/>
                <w:i/>
                <w:sz w:val="22"/>
                <w:szCs w:val="22"/>
              </w:rPr>
            </w:pPr>
            <w:r>
              <w:rPr>
                <w:rFonts w:ascii="Arial" w:hAnsi="Arial" w:cs="Arial"/>
                <w:i/>
                <w:sz w:val="22"/>
                <w:szCs w:val="22"/>
              </w:rPr>
              <w:t xml:space="preserve"> </w:t>
            </w:r>
          </w:p>
          <w:p w14:paraId="2C71273F" w14:textId="77777777" w:rsidR="00931B36" w:rsidRDefault="00931B36" w:rsidP="0020146F">
            <w:pPr>
              <w:rPr>
                <w:rFonts w:ascii="Arial" w:hAnsi="Arial" w:cs="Arial"/>
                <w:i/>
                <w:sz w:val="22"/>
                <w:szCs w:val="22"/>
              </w:rPr>
            </w:pPr>
          </w:p>
          <w:p w14:paraId="0BFB5523" w14:textId="77777777" w:rsidR="00931B36" w:rsidRDefault="00931B36" w:rsidP="0020146F">
            <w:pPr>
              <w:rPr>
                <w:rFonts w:ascii="Arial" w:hAnsi="Arial" w:cs="Arial"/>
                <w:i/>
                <w:sz w:val="22"/>
                <w:szCs w:val="22"/>
              </w:rPr>
            </w:pPr>
          </w:p>
          <w:p w14:paraId="43FDCA80" w14:textId="77777777" w:rsidR="00931B36" w:rsidRDefault="00931B36" w:rsidP="0020146F">
            <w:pPr>
              <w:rPr>
                <w:rFonts w:ascii="Arial" w:hAnsi="Arial" w:cs="Arial"/>
                <w:i/>
                <w:sz w:val="22"/>
                <w:szCs w:val="22"/>
              </w:rPr>
            </w:pPr>
          </w:p>
          <w:p w14:paraId="7A4E5F79" w14:textId="77777777" w:rsidR="00931B36" w:rsidRDefault="00931B36" w:rsidP="0020146F">
            <w:pPr>
              <w:rPr>
                <w:rFonts w:ascii="Arial" w:hAnsi="Arial" w:cs="Arial"/>
                <w:i/>
                <w:sz w:val="22"/>
                <w:szCs w:val="22"/>
              </w:rPr>
            </w:pPr>
          </w:p>
          <w:p w14:paraId="2BB19008" w14:textId="77777777" w:rsidR="00931B36" w:rsidRDefault="00931B36" w:rsidP="0020146F">
            <w:pPr>
              <w:rPr>
                <w:rFonts w:ascii="Arial" w:hAnsi="Arial" w:cs="Arial"/>
              </w:rPr>
            </w:pPr>
            <w:r>
              <w:rPr>
                <w:rFonts w:ascii="Arial" w:hAnsi="Arial" w:cs="Arial"/>
                <w:i/>
                <w:sz w:val="22"/>
                <w:szCs w:val="22"/>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55EF4C1C" w14:textId="77777777" w:rsidR="00931B36" w:rsidRDefault="00931B36" w:rsidP="0020146F">
            <w:pPr>
              <w:rPr>
                <w:rFonts w:ascii="Arial" w:hAnsi="Arial" w:cs="Arial"/>
              </w:rPr>
            </w:pPr>
          </w:p>
          <w:p w14:paraId="5847B9C5" w14:textId="77777777" w:rsidR="00931B36" w:rsidRPr="007E6737" w:rsidRDefault="00931B36" w:rsidP="0020146F">
            <w:pPr>
              <w:rPr>
                <w:rFonts w:ascii="Arial" w:hAnsi="Arial" w:cs="Arial"/>
                <w:i/>
                <w:sz w:val="22"/>
                <w:szCs w:val="22"/>
              </w:rPr>
            </w:pPr>
            <w:r>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bl>
    <w:p w14:paraId="36F51BB7" w14:textId="77777777" w:rsidR="00931B36" w:rsidRPr="007E6737" w:rsidRDefault="00931B36" w:rsidP="00931B36">
      <w:pPr>
        <w:pStyle w:val="BodyText"/>
        <w:kinsoku w:val="0"/>
        <w:overflowPunct w:val="0"/>
        <w:ind w:left="0"/>
        <w:rPr>
          <w:rFonts w:ascii="Arial" w:hAnsi="Arial" w:cs="Arial"/>
          <w:sz w:val="22"/>
          <w:szCs w:val="22"/>
        </w:rPr>
      </w:pPr>
    </w:p>
    <w:p w14:paraId="74351099" w14:textId="77777777" w:rsidR="00CE670C" w:rsidRDefault="00CE670C"/>
    <w:sectPr w:rsidR="00CE670C" w:rsidSect="00992650">
      <w:headerReference w:type="default" r:id="rId11"/>
      <w:footerReference w:type="default" r:id="rId12"/>
      <w:pgSz w:w="11909" w:h="16840"/>
      <w:pgMar w:top="2060" w:right="1260" w:bottom="1420" w:left="1220" w:header="1621" w:footer="1221" w:gutter="0"/>
      <w:cols w:space="720" w:equalWidth="0">
        <w:col w:w="942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0DA8" w14:textId="77777777" w:rsidR="007D737C" w:rsidRDefault="007D737C">
      <w:r>
        <w:separator/>
      </w:r>
    </w:p>
  </w:endnote>
  <w:endnote w:type="continuationSeparator" w:id="0">
    <w:p w14:paraId="2A1166AB" w14:textId="77777777" w:rsidR="007D737C" w:rsidRDefault="007D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BF10" w14:textId="77777777" w:rsidR="0044709C" w:rsidRDefault="00000000" w:rsidP="00D30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E8936" w14:textId="77777777" w:rsidR="0044709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F2D" w14:textId="77777777" w:rsidR="0044709C" w:rsidRDefault="00000000" w:rsidP="00D30BD7">
    <w:pPr>
      <w:pStyle w:val="Footer"/>
      <w:framePr w:wrap="around" w:vAnchor="text" w:hAnchor="margin" w:xAlign="center" w:y="1"/>
      <w:rPr>
        <w:rStyle w:val="PageNumber"/>
      </w:rPr>
    </w:pPr>
  </w:p>
  <w:p w14:paraId="5FD64F13" w14:textId="77777777" w:rsidR="00570590" w:rsidRPr="006440B2" w:rsidRDefault="00931B36" w:rsidP="006440B2">
    <w:pPr>
      <w:tabs>
        <w:tab w:val="center" w:pos="4624"/>
      </w:tabs>
      <w:kinsoku w:val="0"/>
      <w:overflowPunct w:val="0"/>
      <w:spacing w:line="200" w:lineRule="exact"/>
      <w:rPr>
        <w:rFonts w:ascii="Arial" w:hAnsi="Arial" w:cs="Arial"/>
        <w:sz w:val="20"/>
        <w:szCs w:val="20"/>
      </w:rPr>
    </w:pPr>
    <w:r w:rsidRPr="006440B2">
      <w:rPr>
        <w:rFonts w:ascii="Arial" w:hAnsi="Arial" w:cs="Arial"/>
        <w:noProof/>
        <w:sz w:val="20"/>
        <w:szCs w:val="20"/>
      </w:rPr>
      <mc:AlternateContent>
        <mc:Choice Requires="wps">
          <w:drawing>
            <wp:anchor distT="0" distB="0" distL="114300" distR="114300" simplePos="0" relativeHeight="251661312" behindDoc="1" locked="0" layoutInCell="0" allowOverlap="1" wp14:anchorId="48BDFEB9" wp14:editId="3BE1E1BD">
              <wp:simplePos x="0" y="0"/>
              <wp:positionH relativeFrom="page">
                <wp:posOffset>4349750</wp:posOffset>
              </wp:positionH>
              <wp:positionV relativeFrom="page">
                <wp:posOffset>10012680</wp:posOffset>
              </wp:positionV>
              <wp:extent cx="2387600" cy="283845"/>
              <wp:effectExtent l="0" t="0" r="1270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8586" w14:textId="77777777" w:rsidR="00570590" w:rsidRPr="00084D3E" w:rsidRDefault="00000000" w:rsidP="0098377A">
                          <w:pPr>
                            <w:kinsoku w:val="0"/>
                            <w:overflowPunct w:val="0"/>
                            <w:spacing w:line="204" w:lineRule="exact"/>
                            <w:ind w:left="20"/>
                            <w:jc w:val="right"/>
                            <w:rPr>
                              <w:rFonts w:ascii="Arial" w:hAnsi="Arial" w:cs="Arial"/>
                              <w:b/>
                              <w:i/>
                              <w:iCs/>
                              <w:caps/>
                              <w:sz w:val="16"/>
                              <w:szCs w:val="16"/>
                            </w:rPr>
                          </w:pPr>
                          <w:r w:rsidRPr="00084D3E">
                            <w:rPr>
                              <w:rFonts w:ascii="Arial" w:hAnsi="Arial" w:cs="Arial"/>
                              <w:b/>
                              <w:i/>
                              <w:iCs/>
                              <w:caps/>
                              <w:sz w:val="16"/>
                              <w:szCs w:val="16"/>
                            </w:rPr>
                            <w:t xml:space="preserve">Version 1 - JUNE 2024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DFEB9" id="_x0000_t202" coordsize="21600,21600" o:spt="202" path="m,l,21600r21600,l21600,xe">
              <v:stroke joinstyle="miter"/>
              <v:path gradientshapeok="t" o:connecttype="rect"/>
            </v:shapetype>
            <v:shape id="Text Box 2" o:spid="_x0000_s1027" type="#_x0000_t202" style="position:absolute;margin-left:342.5pt;margin-top:788.4pt;width:188pt;height:2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" o:allowincell="f" filled="f" stroked="f">
              <v:textbox inset="0,0,0,0">
                <w:txbxContent>
                  <w:p w14:paraId="197A8586" w14:textId="77777777" w:rsidR="00570590" w:rsidRPr="00084D3E" w:rsidRDefault="00000000" w:rsidP="0098377A">
                    <w:pPr>
                      <w:kinsoku w:val="0"/>
                      <w:overflowPunct w:val="0"/>
                      <w:spacing w:line="204" w:lineRule="exact"/>
                      <w:ind w:left="20"/>
                      <w:jc w:val="right"/>
                      <w:rPr>
                        <w:rFonts w:ascii="Arial" w:hAnsi="Arial" w:cs="Arial"/>
                        <w:b/>
                        <w:i/>
                        <w:iCs/>
                        <w:caps/>
                        <w:sz w:val="16"/>
                        <w:szCs w:val="16"/>
                      </w:rPr>
                    </w:pPr>
                    <w:r w:rsidRPr="00084D3E">
                      <w:rPr>
                        <w:rFonts w:ascii="Arial" w:hAnsi="Arial" w:cs="Arial"/>
                        <w:b/>
                        <w:i/>
                        <w:iCs/>
                        <w:caps/>
                        <w:sz w:val="16"/>
                        <w:szCs w:val="16"/>
                      </w:rPr>
                      <w:t xml:space="preserve">Version 1 - JUNE 2024 </w:t>
                    </w:r>
                  </w:p>
                </w:txbxContent>
              </v:textbox>
              <w10:wrap anchorx="page" anchory="page"/>
            </v:shape>
          </w:pict>
        </mc:Fallback>
      </mc:AlternateContent>
    </w:r>
    <w:r w:rsidRPr="006440B2">
      <w:rPr>
        <w:rFonts w:ascii="Arial" w:hAnsi="Arial" w:cs="Arial"/>
        <w:noProof/>
        <w:sz w:val="20"/>
        <w:szCs w:val="20"/>
      </w:rPr>
      <mc:AlternateContent>
        <mc:Choice Requires="wps">
          <w:drawing>
            <wp:anchor distT="0" distB="0" distL="114300" distR="114300" simplePos="0" relativeHeight="251660288" behindDoc="1" locked="0" layoutInCell="0" allowOverlap="1" wp14:anchorId="639DE407" wp14:editId="3B41CE9D">
              <wp:simplePos x="0" y="0"/>
              <wp:positionH relativeFrom="page">
                <wp:posOffset>3692525</wp:posOffset>
              </wp:positionH>
              <wp:positionV relativeFrom="page">
                <wp:posOffset>9774555</wp:posOffset>
              </wp:positionV>
              <wp:extent cx="178435" cy="151765"/>
              <wp:effectExtent l="0" t="0" r="1206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097A" w14:textId="77777777" w:rsidR="00570590" w:rsidRPr="00ED3EA9" w:rsidRDefault="00000000" w:rsidP="006440B2">
                          <w:pPr>
                            <w:rPr>
                              <w:rFonts w:ascii="Arial" w:hAnsi="Arial" w:cs="Arial"/>
                              <w:sz w:val="20"/>
                              <w:szCs w:val="20"/>
                            </w:rPr>
                          </w:pPr>
                          <w:r w:rsidRPr="00ED3EA9">
                            <w:rPr>
                              <w:rStyle w:val="PageNumber"/>
                              <w:rFonts w:ascii="Arial" w:hAnsi="Arial" w:cs="Arial"/>
                              <w:sz w:val="20"/>
                              <w:szCs w:val="20"/>
                            </w:rPr>
                            <w:fldChar w:fldCharType="begin"/>
                          </w:r>
                          <w:r w:rsidRPr="00ED3EA9">
                            <w:rPr>
                              <w:rStyle w:val="PageNumber"/>
                              <w:rFonts w:ascii="Arial" w:hAnsi="Arial" w:cs="Arial"/>
                              <w:sz w:val="20"/>
                              <w:szCs w:val="20"/>
                            </w:rPr>
                            <w:instrText xml:space="preserve"> PAGE </w:instrText>
                          </w:r>
                          <w:r w:rsidRPr="00ED3EA9">
                            <w:rPr>
                              <w:rStyle w:val="PageNumber"/>
                              <w:rFonts w:ascii="Arial" w:hAnsi="Arial" w:cs="Arial"/>
                              <w:sz w:val="20"/>
                              <w:szCs w:val="20"/>
                            </w:rPr>
                            <w:fldChar w:fldCharType="separate"/>
                          </w:r>
                          <w:r>
                            <w:rPr>
                              <w:rStyle w:val="PageNumber"/>
                              <w:rFonts w:ascii="Arial" w:hAnsi="Arial" w:cs="Arial"/>
                              <w:noProof/>
                              <w:sz w:val="20"/>
                              <w:szCs w:val="20"/>
                            </w:rPr>
                            <w:t>14</w:t>
                          </w:r>
                          <w:r w:rsidRPr="00ED3EA9">
                            <w:rPr>
                              <w:rStyle w:val="PageNumbe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E407" id="Text Box 1" o:spid="_x0000_s1028" type="#_x0000_t202" style="position:absolute;margin-left:290.75pt;margin-top:769.65pt;width:14.0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" o:allowincell="f" filled="f" stroked="f">
              <v:textbox inset="0,0,0,0">
                <w:txbxContent>
                  <w:p w14:paraId="03B0097A" w14:textId="77777777" w:rsidR="00570590" w:rsidRPr="00ED3EA9" w:rsidRDefault="00000000" w:rsidP="006440B2">
                    <w:pPr>
                      <w:rPr>
                        <w:rFonts w:ascii="Arial" w:hAnsi="Arial" w:cs="Arial"/>
                        <w:sz w:val="20"/>
                        <w:szCs w:val="20"/>
                      </w:rPr>
                    </w:pPr>
                    <w:r w:rsidRPr="00ED3EA9">
                      <w:rPr>
                        <w:rStyle w:val="PageNumber"/>
                        <w:rFonts w:ascii="Arial" w:hAnsi="Arial" w:cs="Arial"/>
                        <w:sz w:val="20"/>
                        <w:szCs w:val="20"/>
                      </w:rPr>
                      <w:fldChar w:fldCharType="begin"/>
                    </w:r>
                    <w:r w:rsidRPr="00ED3EA9">
                      <w:rPr>
                        <w:rStyle w:val="PageNumber"/>
                        <w:rFonts w:ascii="Arial" w:hAnsi="Arial" w:cs="Arial"/>
                        <w:sz w:val="20"/>
                        <w:szCs w:val="20"/>
                      </w:rPr>
                      <w:instrText xml:space="preserve"> PAGE </w:instrText>
                    </w:r>
                    <w:r w:rsidRPr="00ED3EA9">
                      <w:rPr>
                        <w:rStyle w:val="PageNumber"/>
                        <w:rFonts w:ascii="Arial" w:hAnsi="Arial" w:cs="Arial"/>
                        <w:sz w:val="20"/>
                        <w:szCs w:val="20"/>
                      </w:rPr>
                      <w:fldChar w:fldCharType="separate"/>
                    </w:r>
                    <w:r>
                      <w:rPr>
                        <w:rStyle w:val="PageNumber"/>
                        <w:rFonts w:ascii="Arial" w:hAnsi="Arial" w:cs="Arial"/>
                        <w:noProof/>
                        <w:sz w:val="20"/>
                        <w:szCs w:val="20"/>
                      </w:rPr>
                      <w:t>14</w:t>
                    </w:r>
                    <w:r w:rsidRPr="00ED3EA9">
                      <w:rPr>
                        <w:rStyle w:val="PageNumber"/>
                        <w:rFonts w:ascii="Arial" w:hAnsi="Arial" w:cs="Arial"/>
                        <w:sz w:val="20"/>
                        <w:szCs w:val="20"/>
                      </w:rPr>
                      <w:fldChar w:fldCharType="end"/>
                    </w:r>
                  </w:p>
                </w:txbxContent>
              </v:textbox>
              <w10:wrap anchorx="page" anchory="page"/>
            </v:shape>
          </w:pict>
        </mc:Fallback>
      </mc:AlternateContent>
    </w:r>
    <w:r w:rsidRPr="006440B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C6EE" w14:textId="77777777" w:rsidR="0044709C" w:rsidRPr="0098377A" w:rsidRDefault="00000000" w:rsidP="0098377A">
    <w:pPr>
      <w:kinsoku w:val="0"/>
      <w:overflowPunct w:val="0"/>
      <w:spacing w:line="204" w:lineRule="exact"/>
      <w:ind w:left="20"/>
      <w:jc w:val="right"/>
      <w:rPr>
        <w:rFonts w:ascii="Arial" w:hAnsi="Arial" w:cs="Arial"/>
        <w:b/>
        <w:i/>
        <w:caps/>
        <w:sz w:val="18"/>
        <w:szCs w:val="18"/>
      </w:rPr>
    </w:pPr>
    <w:r w:rsidRPr="0098377A">
      <w:rPr>
        <w:rFonts w:ascii="Arial" w:hAnsi="Arial" w:cs="Arial"/>
        <w:b/>
        <w:i/>
        <w:caps/>
        <w:sz w:val="18"/>
        <w:szCs w:val="18"/>
      </w:rPr>
      <w:t xml:space="preserve">Version </w:t>
    </w:r>
    <w:r>
      <w:rPr>
        <w:rFonts w:ascii="Arial" w:hAnsi="Arial" w:cs="Arial"/>
        <w:b/>
        <w:i/>
        <w:caps/>
        <w:sz w:val="18"/>
        <w:szCs w:val="18"/>
      </w:rPr>
      <w:t>1</w:t>
    </w:r>
    <w:r w:rsidRPr="0098377A">
      <w:rPr>
        <w:rFonts w:ascii="Arial" w:hAnsi="Arial" w:cs="Arial"/>
        <w:b/>
        <w:i/>
        <w:caps/>
        <w:sz w:val="18"/>
        <w:szCs w:val="18"/>
      </w:rPr>
      <w:t xml:space="preserve"> - </w:t>
    </w:r>
    <w:r>
      <w:rPr>
        <w:rFonts w:ascii="Arial" w:hAnsi="Arial" w:cs="Arial"/>
        <w:b/>
        <w:i/>
        <w:caps/>
        <w:sz w:val="18"/>
        <w:szCs w:val="18"/>
      </w:rPr>
      <w:t>JUNE</w:t>
    </w:r>
    <w:r w:rsidRPr="0098377A">
      <w:rPr>
        <w:rFonts w:ascii="Arial" w:hAnsi="Arial" w:cs="Arial"/>
        <w:b/>
        <w:i/>
        <w:caps/>
        <w:sz w:val="18"/>
        <w:szCs w:val="18"/>
      </w:rPr>
      <w:t xml:space="preserve"> 202</w:t>
    </w:r>
    <w:r>
      <w:rPr>
        <w:rFonts w:ascii="Arial" w:hAnsi="Arial" w:cs="Arial"/>
        <w:b/>
        <w:i/>
        <w:caps/>
        <w:sz w:val="18"/>
        <w:szCs w:val="18"/>
      </w:rPr>
      <w:t>4</w:t>
    </w:r>
  </w:p>
  <w:p w14:paraId="68007871" w14:textId="77777777" w:rsidR="0044709C" w:rsidRPr="00E877B7" w:rsidRDefault="00000000">
    <w:pPr>
      <w:pStyle w:val="Footer"/>
      <w:rPr>
        <w:lang w:val="en-M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76C3" w14:textId="77777777" w:rsidR="00570590" w:rsidRDefault="00000000">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6B2B" w14:textId="77777777" w:rsidR="007D737C" w:rsidRDefault="007D737C">
      <w:r>
        <w:separator/>
      </w:r>
    </w:p>
  </w:footnote>
  <w:footnote w:type="continuationSeparator" w:id="0">
    <w:p w14:paraId="14560E2E" w14:textId="77777777" w:rsidR="007D737C" w:rsidRDefault="007D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3295" w14:textId="77777777" w:rsidR="00570590" w:rsidRDefault="00931B36">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15B79BBC" wp14:editId="3FDE2854">
              <wp:simplePos x="0" y="0"/>
              <wp:positionH relativeFrom="page">
                <wp:posOffset>4813935</wp:posOffset>
              </wp:positionH>
              <wp:positionV relativeFrom="page">
                <wp:posOffset>421640</wp:posOffset>
              </wp:positionV>
              <wp:extent cx="2285365" cy="629285"/>
              <wp:effectExtent l="0" t="0" r="63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305A" w14:textId="77777777" w:rsidR="00570590" w:rsidRPr="008879D8" w:rsidRDefault="00000000" w:rsidP="0033060D">
                          <w:pPr>
                            <w:kinsoku w:val="0"/>
                            <w:overflowPunct w:val="0"/>
                            <w:spacing w:line="229" w:lineRule="exact"/>
                            <w:rPr>
                              <w:rFonts w:ascii="Arial" w:hAnsi="Arial" w:cs="Arial"/>
                              <w:b/>
                              <w:sz w:val="18"/>
                              <w:szCs w:val="18"/>
                            </w:rPr>
                          </w:pPr>
                          <w:r w:rsidRPr="008879D8">
                            <w:rPr>
                              <w:rFonts w:ascii="Arial" w:hAnsi="Arial" w:cs="Arial"/>
                              <w:b/>
                              <w:sz w:val="18"/>
                              <w:szCs w:val="18"/>
                            </w:rPr>
                            <w:t>Letter</w:t>
                          </w:r>
                          <w:r w:rsidRPr="008879D8">
                            <w:rPr>
                              <w:rFonts w:ascii="Arial" w:hAnsi="Arial" w:cs="Arial"/>
                              <w:b/>
                              <w:spacing w:val="-6"/>
                              <w:sz w:val="18"/>
                              <w:szCs w:val="18"/>
                            </w:rPr>
                            <w:t xml:space="preserve"> </w:t>
                          </w:r>
                          <w:r w:rsidRPr="008879D8">
                            <w:rPr>
                              <w:rFonts w:ascii="Arial" w:hAnsi="Arial" w:cs="Arial"/>
                              <w:b/>
                              <w:spacing w:val="-1"/>
                              <w:sz w:val="18"/>
                              <w:szCs w:val="18"/>
                            </w:rPr>
                            <w:t>o</w:t>
                          </w:r>
                          <w:r w:rsidRPr="008879D8">
                            <w:rPr>
                              <w:rFonts w:ascii="Arial" w:hAnsi="Arial" w:cs="Arial"/>
                              <w:b/>
                              <w:sz w:val="18"/>
                              <w:szCs w:val="18"/>
                            </w:rPr>
                            <w:t>f</w:t>
                          </w:r>
                          <w:r w:rsidRPr="008879D8">
                            <w:rPr>
                              <w:rFonts w:ascii="Arial" w:hAnsi="Arial" w:cs="Arial"/>
                              <w:b/>
                              <w:spacing w:val="-6"/>
                              <w:sz w:val="18"/>
                              <w:szCs w:val="18"/>
                            </w:rPr>
                            <w:t xml:space="preserve"> </w:t>
                          </w:r>
                          <w:r w:rsidRPr="008879D8">
                            <w:rPr>
                              <w:rFonts w:ascii="Arial" w:hAnsi="Arial" w:cs="Arial"/>
                              <w:b/>
                              <w:sz w:val="18"/>
                              <w:szCs w:val="18"/>
                            </w:rPr>
                            <w:t>Se</w:t>
                          </w:r>
                          <w:r w:rsidRPr="008879D8">
                            <w:rPr>
                              <w:rFonts w:ascii="Arial" w:hAnsi="Arial" w:cs="Arial"/>
                              <w:b/>
                              <w:spacing w:val="2"/>
                              <w:sz w:val="18"/>
                              <w:szCs w:val="18"/>
                            </w:rPr>
                            <w:t>t</w:t>
                          </w:r>
                          <w:r w:rsidRPr="008879D8">
                            <w:rPr>
                              <w:rFonts w:ascii="Arial" w:hAnsi="Arial" w:cs="Arial"/>
                              <w:b/>
                              <w:sz w:val="18"/>
                              <w:szCs w:val="18"/>
                            </w:rPr>
                            <w:t>-Off</w:t>
                          </w:r>
                          <w:r w:rsidRPr="008879D8">
                            <w:rPr>
                              <w:rFonts w:ascii="Arial" w:hAnsi="Arial" w:cs="Arial"/>
                              <w:b/>
                              <w:spacing w:val="-5"/>
                              <w:sz w:val="18"/>
                              <w:szCs w:val="18"/>
                            </w:rPr>
                            <w:t xml:space="preserve"> </w:t>
                          </w:r>
                          <w:r w:rsidRPr="008879D8">
                            <w:rPr>
                              <w:rFonts w:ascii="Arial" w:hAnsi="Arial" w:cs="Arial"/>
                              <w:b/>
                              <w:sz w:val="18"/>
                              <w:szCs w:val="18"/>
                            </w:rPr>
                            <w:t>(</w:t>
                          </w:r>
                          <w:r>
                            <w:rPr>
                              <w:rFonts w:ascii="Arial" w:hAnsi="Arial" w:cs="Arial"/>
                              <w:b/>
                              <w:sz w:val="18"/>
                              <w:szCs w:val="18"/>
                            </w:rPr>
                            <w:t>First/Third</w:t>
                          </w:r>
                          <w:r w:rsidRPr="008879D8">
                            <w:rPr>
                              <w:rFonts w:ascii="Arial" w:hAnsi="Arial" w:cs="Arial"/>
                              <w:b/>
                              <w:spacing w:val="-5"/>
                              <w:sz w:val="18"/>
                              <w:szCs w:val="18"/>
                            </w:rPr>
                            <w:t xml:space="preserve"> </w:t>
                          </w:r>
                          <w:r w:rsidRPr="008879D8">
                            <w:rPr>
                              <w:rFonts w:ascii="Arial" w:hAnsi="Arial" w:cs="Arial"/>
                              <w:b/>
                              <w:sz w:val="18"/>
                              <w:szCs w:val="18"/>
                            </w:rPr>
                            <w:t>Party)</w:t>
                          </w:r>
                          <w:r>
                            <w:rPr>
                              <w:rFonts w:ascii="Arial" w:hAnsi="Arial" w:cs="Arial"/>
                              <w:b/>
                              <w:sz w:val="18"/>
                              <w:szCs w:val="18"/>
                            </w:rPr>
                            <w:t xml:space="preserve"> for Express BG/LC</w:t>
                          </w:r>
                        </w:p>
                        <w:p w14:paraId="2A6BEC4D" w14:textId="77777777" w:rsidR="00570590" w:rsidRPr="008879D8" w:rsidRDefault="00000000" w:rsidP="00357BE9">
                          <w:pPr>
                            <w:numPr>
                              <w:ilvl w:val="0"/>
                              <w:numId w:val="14"/>
                            </w:numPr>
                            <w:kinsoku w:val="0"/>
                            <w:overflowPunct w:val="0"/>
                            <w:spacing w:line="229" w:lineRule="exact"/>
                            <w:rPr>
                              <w:rFonts w:ascii="Arial" w:hAnsi="Arial" w:cs="Arial"/>
                              <w:b/>
                              <w:sz w:val="18"/>
                              <w:szCs w:val="18"/>
                            </w:rPr>
                          </w:pPr>
                          <w:r w:rsidRPr="008879D8">
                            <w:rPr>
                              <w:rFonts w:ascii="Arial" w:hAnsi="Arial" w:cs="Arial"/>
                              <w:b/>
                              <w:sz w:val="18"/>
                              <w:szCs w:val="18"/>
                            </w:rPr>
                            <w:t>Individual</w:t>
                          </w:r>
                        </w:p>
                        <w:p w14:paraId="09550644" w14:textId="77777777" w:rsidR="00570590" w:rsidRPr="008879D8" w:rsidRDefault="00000000" w:rsidP="00357BE9">
                          <w:pPr>
                            <w:numPr>
                              <w:ilvl w:val="0"/>
                              <w:numId w:val="14"/>
                            </w:numPr>
                            <w:kinsoku w:val="0"/>
                            <w:overflowPunct w:val="0"/>
                            <w:spacing w:line="229" w:lineRule="exact"/>
                            <w:rPr>
                              <w:rFonts w:ascii="Book Antiqua" w:hAnsi="Book Antiqua" w:cs="Book Antiqua"/>
                              <w:b/>
                              <w:sz w:val="18"/>
                              <w:szCs w:val="18"/>
                            </w:rPr>
                          </w:pPr>
                          <w:r w:rsidRPr="008879D8">
                            <w:rPr>
                              <w:rFonts w:ascii="Arial" w:hAnsi="Arial" w:cs="Arial"/>
                              <w:b/>
                              <w:sz w:val="18"/>
                              <w:szCs w:val="18"/>
                            </w:rPr>
                            <w:t>Conventional Banking</w:t>
                          </w:r>
                        </w:p>
                        <w:p w14:paraId="1DDE0C56" w14:textId="77777777" w:rsidR="00570590" w:rsidRPr="008879D8" w:rsidRDefault="00000000" w:rsidP="00357BE9">
                          <w:pPr>
                            <w:kinsoku w:val="0"/>
                            <w:overflowPunct w:val="0"/>
                            <w:spacing w:line="245" w:lineRule="exact"/>
                            <w:ind w:left="110"/>
                            <w:rPr>
                              <w:rFonts w:ascii="Book Antiqua" w:hAnsi="Book Antiqua" w:cs="Book Antiqua"/>
                              <w:b/>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9BBC" id="_x0000_t202" coordsize="21600,21600" o:spt="202" path="m,l,21600r21600,l21600,xe">
              <v:stroke joinstyle="miter"/>
              <v:path gradientshapeok="t" o:connecttype="rect"/>
            </v:shapetype>
            <v:shape id="Text Box 3" o:spid="_x0000_s1026" type="#_x0000_t202" style="position:absolute;margin-left:379.05pt;margin-top:33.2pt;width:179.95pt;height:4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" filled="f" stroked="f">
              <v:textbox inset="0,0,0,0">
                <w:txbxContent>
                  <w:p w14:paraId="66A0305A" w14:textId="77777777" w:rsidR="00570590" w:rsidRPr="008879D8" w:rsidRDefault="00000000" w:rsidP="0033060D">
                    <w:pPr>
                      <w:kinsoku w:val="0"/>
                      <w:overflowPunct w:val="0"/>
                      <w:spacing w:line="229" w:lineRule="exact"/>
                      <w:rPr>
                        <w:rFonts w:ascii="Arial" w:hAnsi="Arial" w:cs="Arial"/>
                        <w:b/>
                        <w:sz w:val="18"/>
                        <w:szCs w:val="18"/>
                      </w:rPr>
                    </w:pPr>
                    <w:r w:rsidRPr="008879D8">
                      <w:rPr>
                        <w:rFonts w:ascii="Arial" w:hAnsi="Arial" w:cs="Arial"/>
                        <w:b/>
                        <w:sz w:val="18"/>
                        <w:szCs w:val="18"/>
                      </w:rPr>
                      <w:t>Letter</w:t>
                    </w:r>
                    <w:r w:rsidRPr="008879D8">
                      <w:rPr>
                        <w:rFonts w:ascii="Arial" w:hAnsi="Arial" w:cs="Arial"/>
                        <w:b/>
                        <w:spacing w:val="-6"/>
                        <w:sz w:val="18"/>
                        <w:szCs w:val="18"/>
                      </w:rPr>
                      <w:t xml:space="preserve"> </w:t>
                    </w:r>
                    <w:r w:rsidRPr="008879D8">
                      <w:rPr>
                        <w:rFonts w:ascii="Arial" w:hAnsi="Arial" w:cs="Arial"/>
                        <w:b/>
                        <w:spacing w:val="-1"/>
                        <w:sz w:val="18"/>
                        <w:szCs w:val="18"/>
                      </w:rPr>
                      <w:t>o</w:t>
                    </w:r>
                    <w:r w:rsidRPr="008879D8">
                      <w:rPr>
                        <w:rFonts w:ascii="Arial" w:hAnsi="Arial" w:cs="Arial"/>
                        <w:b/>
                        <w:sz w:val="18"/>
                        <w:szCs w:val="18"/>
                      </w:rPr>
                      <w:t>f</w:t>
                    </w:r>
                    <w:r w:rsidRPr="008879D8">
                      <w:rPr>
                        <w:rFonts w:ascii="Arial" w:hAnsi="Arial" w:cs="Arial"/>
                        <w:b/>
                        <w:spacing w:val="-6"/>
                        <w:sz w:val="18"/>
                        <w:szCs w:val="18"/>
                      </w:rPr>
                      <w:t xml:space="preserve"> </w:t>
                    </w:r>
                    <w:r w:rsidRPr="008879D8">
                      <w:rPr>
                        <w:rFonts w:ascii="Arial" w:hAnsi="Arial" w:cs="Arial"/>
                        <w:b/>
                        <w:sz w:val="18"/>
                        <w:szCs w:val="18"/>
                      </w:rPr>
                      <w:t>Se</w:t>
                    </w:r>
                    <w:r w:rsidRPr="008879D8">
                      <w:rPr>
                        <w:rFonts w:ascii="Arial" w:hAnsi="Arial" w:cs="Arial"/>
                        <w:b/>
                        <w:spacing w:val="2"/>
                        <w:sz w:val="18"/>
                        <w:szCs w:val="18"/>
                      </w:rPr>
                      <w:t>t</w:t>
                    </w:r>
                    <w:r w:rsidRPr="008879D8">
                      <w:rPr>
                        <w:rFonts w:ascii="Arial" w:hAnsi="Arial" w:cs="Arial"/>
                        <w:b/>
                        <w:sz w:val="18"/>
                        <w:szCs w:val="18"/>
                      </w:rPr>
                      <w:t>-Off</w:t>
                    </w:r>
                    <w:r w:rsidRPr="008879D8">
                      <w:rPr>
                        <w:rFonts w:ascii="Arial" w:hAnsi="Arial" w:cs="Arial"/>
                        <w:b/>
                        <w:spacing w:val="-5"/>
                        <w:sz w:val="18"/>
                        <w:szCs w:val="18"/>
                      </w:rPr>
                      <w:t xml:space="preserve"> </w:t>
                    </w:r>
                    <w:r w:rsidRPr="008879D8">
                      <w:rPr>
                        <w:rFonts w:ascii="Arial" w:hAnsi="Arial" w:cs="Arial"/>
                        <w:b/>
                        <w:sz w:val="18"/>
                        <w:szCs w:val="18"/>
                      </w:rPr>
                      <w:t>(</w:t>
                    </w:r>
                    <w:r>
                      <w:rPr>
                        <w:rFonts w:ascii="Arial" w:hAnsi="Arial" w:cs="Arial"/>
                        <w:b/>
                        <w:sz w:val="18"/>
                        <w:szCs w:val="18"/>
                      </w:rPr>
                      <w:t>First/Third</w:t>
                    </w:r>
                    <w:r w:rsidRPr="008879D8">
                      <w:rPr>
                        <w:rFonts w:ascii="Arial" w:hAnsi="Arial" w:cs="Arial"/>
                        <w:b/>
                        <w:spacing w:val="-5"/>
                        <w:sz w:val="18"/>
                        <w:szCs w:val="18"/>
                      </w:rPr>
                      <w:t xml:space="preserve"> </w:t>
                    </w:r>
                    <w:r w:rsidRPr="008879D8">
                      <w:rPr>
                        <w:rFonts w:ascii="Arial" w:hAnsi="Arial" w:cs="Arial"/>
                        <w:b/>
                        <w:sz w:val="18"/>
                        <w:szCs w:val="18"/>
                      </w:rPr>
                      <w:t>Party)</w:t>
                    </w:r>
                    <w:r>
                      <w:rPr>
                        <w:rFonts w:ascii="Arial" w:hAnsi="Arial" w:cs="Arial"/>
                        <w:b/>
                        <w:sz w:val="18"/>
                        <w:szCs w:val="18"/>
                      </w:rPr>
                      <w:t xml:space="preserve"> for Express BG/LC</w:t>
                    </w:r>
                  </w:p>
                  <w:p w14:paraId="2A6BEC4D" w14:textId="77777777" w:rsidR="00570590" w:rsidRPr="008879D8" w:rsidRDefault="00000000" w:rsidP="00357BE9">
                    <w:pPr>
                      <w:numPr>
                        <w:ilvl w:val="0"/>
                        <w:numId w:val="14"/>
                      </w:numPr>
                      <w:kinsoku w:val="0"/>
                      <w:overflowPunct w:val="0"/>
                      <w:spacing w:line="229" w:lineRule="exact"/>
                      <w:rPr>
                        <w:rFonts w:ascii="Arial" w:hAnsi="Arial" w:cs="Arial"/>
                        <w:b/>
                        <w:sz w:val="18"/>
                        <w:szCs w:val="18"/>
                      </w:rPr>
                    </w:pPr>
                    <w:r w:rsidRPr="008879D8">
                      <w:rPr>
                        <w:rFonts w:ascii="Arial" w:hAnsi="Arial" w:cs="Arial"/>
                        <w:b/>
                        <w:sz w:val="18"/>
                        <w:szCs w:val="18"/>
                      </w:rPr>
                      <w:t>Individual</w:t>
                    </w:r>
                  </w:p>
                  <w:p w14:paraId="09550644" w14:textId="77777777" w:rsidR="00570590" w:rsidRPr="008879D8" w:rsidRDefault="00000000" w:rsidP="00357BE9">
                    <w:pPr>
                      <w:numPr>
                        <w:ilvl w:val="0"/>
                        <w:numId w:val="14"/>
                      </w:numPr>
                      <w:kinsoku w:val="0"/>
                      <w:overflowPunct w:val="0"/>
                      <w:spacing w:line="229" w:lineRule="exact"/>
                      <w:rPr>
                        <w:rFonts w:ascii="Book Antiqua" w:hAnsi="Book Antiqua" w:cs="Book Antiqua"/>
                        <w:b/>
                        <w:sz w:val="18"/>
                        <w:szCs w:val="18"/>
                      </w:rPr>
                    </w:pPr>
                    <w:r w:rsidRPr="008879D8">
                      <w:rPr>
                        <w:rFonts w:ascii="Arial" w:hAnsi="Arial" w:cs="Arial"/>
                        <w:b/>
                        <w:sz w:val="18"/>
                        <w:szCs w:val="18"/>
                      </w:rPr>
                      <w:t>Conventional Banking</w:t>
                    </w:r>
                  </w:p>
                  <w:p w14:paraId="1DDE0C56" w14:textId="77777777" w:rsidR="00570590" w:rsidRPr="008879D8" w:rsidRDefault="00000000" w:rsidP="00357BE9">
                    <w:pPr>
                      <w:kinsoku w:val="0"/>
                      <w:overflowPunct w:val="0"/>
                      <w:spacing w:line="245" w:lineRule="exact"/>
                      <w:ind w:left="110"/>
                      <w:rPr>
                        <w:rFonts w:ascii="Book Antiqua" w:hAnsi="Book Antiqua" w:cs="Book Antiqua"/>
                        <w:b/>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0F5D" w14:textId="77777777" w:rsidR="00570590" w:rsidRDefault="00000000">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4082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CA6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ACD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A8A4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84E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AD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0A16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2EA2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D4C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2EF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DE4546"/>
    <w:lvl w:ilvl="0">
      <w:start w:val="1"/>
      <w:numFmt w:val="upperLetter"/>
      <w:lvlText w:val="(%1)"/>
      <w:lvlJc w:val="left"/>
      <w:pPr>
        <w:ind w:hanging="720"/>
      </w:pPr>
      <w:rPr>
        <w:rFonts w:ascii="Arial" w:hAnsi="Arial" w:cs="Arial" w:hint="default"/>
        <w:b/>
        <w:bCs/>
        <w:sz w:val="22"/>
        <w:szCs w:val="22"/>
      </w:rPr>
    </w:lvl>
    <w:lvl w:ilvl="1">
      <w:start w:val="1"/>
      <w:numFmt w:val="lowerLetter"/>
      <w:lvlText w:val="(%2)"/>
      <w:lvlJc w:val="left"/>
      <w:pPr>
        <w:ind w:hanging="720"/>
      </w:pPr>
      <w:rPr>
        <w:rFonts w:cs="Times New Roman"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3"/>
    <w:multiLevelType w:val="multilevel"/>
    <w:tmpl w:val="617A0DC2"/>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4"/>
    <w:multiLevelType w:val="multilevel"/>
    <w:tmpl w:val="02585E74"/>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5"/>
    <w:multiLevelType w:val="multilevel"/>
    <w:tmpl w:val="B51C633E"/>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6"/>
    <w:multiLevelType w:val="multilevel"/>
    <w:tmpl w:val="00000889"/>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07"/>
    <w:multiLevelType w:val="multilevel"/>
    <w:tmpl w:val="0000088A"/>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08"/>
    <w:multiLevelType w:val="multilevel"/>
    <w:tmpl w:val="0000088B"/>
    <w:lvl w:ilvl="0">
      <w:start w:val="1"/>
      <w:numFmt w:val="lowerLetter"/>
      <w:lvlText w:val="(%1)"/>
      <w:lvlJc w:val="left"/>
      <w:pPr>
        <w:ind w:hanging="720"/>
      </w:pPr>
      <w:rPr>
        <w:rFonts w:ascii="Times New Roman" w:hAnsi="Times New Roman" w:cs="Times New Roman"/>
        <w:b w:val="0"/>
        <w:bCs w:val="0"/>
        <w:sz w:val="23"/>
        <w:szCs w:val="23"/>
      </w:rPr>
    </w:lvl>
    <w:lvl w:ilvl="1">
      <w:start w:val="1"/>
      <w:numFmt w:val="lowerRoman"/>
      <w:lvlText w:val="(%2)"/>
      <w:lvlJc w:val="left"/>
      <w:pPr>
        <w:ind w:hanging="72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09"/>
    <w:multiLevelType w:val="multilevel"/>
    <w:tmpl w:val="0000088C"/>
    <w:lvl w:ilvl="0">
      <w:start w:val="1"/>
      <w:numFmt w:val="lowerLetter"/>
      <w:lvlText w:val="(%1)"/>
      <w:lvlJc w:val="left"/>
      <w:pPr>
        <w:ind w:hanging="704"/>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0A"/>
    <w:multiLevelType w:val="multilevel"/>
    <w:tmpl w:val="0000088D"/>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0B"/>
    <w:multiLevelType w:val="multilevel"/>
    <w:tmpl w:val="0000088E"/>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0C"/>
    <w:multiLevelType w:val="multilevel"/>
    <w:tmpl w:val="0000088F"/>
    <w:lvl w:ilvl="0">
      <w:start w:val="1"/>
      <w:numFmt w:val="lowerLetter"/>
      <w:lvlText w:val="(%1)"/>
      <w:lvlJc w:val="left"/>
      <w:pPr>
        <w:ind w:hanging="732"/>
      </w:pPr>
      <w:rPr>
        <w:rFonts w:ascii="Times New Roman" w:hAnsi="Times New Roman" w:cs="Times New Roman"/>
        <w:b w:val="0"/>
        <w:bCs w:val="0"/>
        <w:sz w:val="23"/>
        <w:szCs w:val="23"/>
      </w:rPr>
    </w:lvl>
    <w:lvl w:ilvl="1">
      <w:start w:val="1"/>
      <w:numFmt w:val="lowerRoman"/>
      <w:lvlText w:val="(%2)"/>
      <w:lvlJc w:val="left"/>
      <w:pPr>
        <w:ind w:hanging="72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0D"/>
    <w:multiLevelType w:val="multilevel"/>
    <w:tmpl w:val="00000890"/>
    <w:lvl w:ilvl="0">
      <w:start w:val="1"/>
      <w:numFmt w:val="lowerLetter"/>
      <w:lvlText w:val="(%1)"/>
      <w:lvlJc w:val="left"/>
      <w:pPr>
        <w:ind w:hanging="704"/>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E"/>
    <w:multiLevelType w:val="multilevel"/>
    <w:tmpl w:val="00000891"/>
    <w:lvl w:ilvl="0">
      <w:numFmt w:val="bullet"/>
      <w:lvlText w:val=""/>
      <w:lvlJc w:val="left"/>
      <w:pPr>
        <w:ind w:hanging="360"/>
      </w:pPr>
      <w:rPr>
        <w:rFonts w:ascii="Symbol" w:hAnsi="Symbol"/>
        <w:b w:val="0"/>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1"/>
    <w:multiLevelType w:val="multilevel"/>
    <w:tmpl w:val="9FE49918"/>
    <w:lvl w:ilvl="0">
      <w:start w:val="1"/>
      <w:numFmt w:val="lowerLetter"/>
      <w:lvlText w:val="(%1)"/>
      <w:lvlJc w:val="left"/>
      <w:pPr>
        <w:ind w:hanging="720"/>
      </w:pPr>
      <w:rPr>
        <w:rFonts w:ascii="Arial" w:hAnsi="Arial" w:cs="Arial" w:hint="default"/>
        <w:b w:val="0"/>
        <w:bCs w:val="0"/>
        <w:sz w:val="22"/>
        <w:szCs w:val="22"/>
      </w:rPr>
    </w:lvl>
    <w:lvl w:ilvl="1">
      <w:start w:val="1"/>
      <w:numFmt w:val="decimal"/>
      <w:lvlText w:val="(%2)"/>
      <w:lvlJc w:val="left"/>
      <w:pPr>
        <w:ind w:hanging="314"/>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5623063"/>
    <w:multiLevelType w:val="hybridMultilevel"/>
    <w:tmpl w:val="981C0E44"/>
    <w:lvl w:ilvl="0" w:tplc="40D6AE26">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5" w15:restartNumberingAfterBreak="0">
    <w:nsid w:val="06994184"/>
    <w:multiLevelType w:val="hybridMultilevel"/>
    <w:tmpl w:val="3F0E8FA6"/>
    <w:lvl w:ilvl="0" w:tplc="EA1001B4">
      <w:start w:val="1"/>
      <w:numFmt w:val="lowerRoman"/>
      <w:lvlText w:val="(%1)"/>
      <w:lvlJc w:val="left"/>
      <w:pPr>
        <w:tabs>
          <w:tab w:val="num" w:pos="1440"/>
        </w:tabs>
        <w:ind w:left="1440" w:hanging="720"/>
      </w:pPr>
      <w:rPr>
        <w:rFonts w:cs="Times New Roman" w:hint="default"/>
      </w:rPr>
    </w:lvl>
    <w:lvl w:ilvl="1" w:tplc="BB66CE56">
      <w:start w:val="19"/>
      <w:numFmt w:val="decimal"/>
      <w:isLgl/>
      <w:lvlText w:val="%2.%2"/>
      <w:lvlJc w:val="left"/>
      <w:pPr>
        <w:tabs>
          <w:tab w:val="num" w:pos="1440"/>
        </w:tabs>
        <w:ind w:left="1440" w:hanging="720"/>
      </w:pPr>
      <w:rPr>
        <w:rFonts w:cs="Times New Roman" w:hint="default"/>
      </w:rPr>
    </w:lvl>
    <w:lvl w:ilvl="2" w:tplc="7CD6B0AC">
      <w:start w:val="1"/>
      <w:numFmt w:val="decimal"/>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12655CDB"/>
    <w:multiLevelType w:val="hybridMultilevel"/>
    <w:tmpl w:val="2C02ADB8"/>
    <w:lvl w:ilvl="0" w:tplc="91BC3FA0">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7" w15:restartNumberingAfterBreak="0">
    <w:nsid w:val="14C62CD4"/>
    <w:multiLevelType w:val="hybridMultilevel"/>
    <w:tmpl w:val="6AE2DA5A"/>
    <w:lvl w:ilvl="0" w:tplc="3E024BDC">
      <w:start w:val="1"/>
      <w:numFmt w:val="lowerLetter"/>
      <w:lvlText w:val="(%1)"/>
      <w:lvlJc w:val="left"/>
      <w:pPr>
        <w:tabs>
          <w:tab w:val="num" w:pos="1440"/>
        </w:tabs>
        <w:ind w:left="1440" w:hanging="720"/>
      </w:pPr>
      <w:rPr>
        <w:rFonts w:cs="Times New Roman" w:hint="default"/>
        <w:sz w:val="2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178461EA"/>
    <w:multiLevelType w:val="hybridMultilevel"/>
    <w:tmpl w:val="CDBA0514"/>
    <w:lvl w:ilvl="0" w:tplc="D3C609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7B335F"/>
    <w:multiLevelType w:val="hybridMultilevel"/>
    <w:tmpl w:val="98E638BC"/>
    <w:lvl w:ilvl="0" w:tplc="078618FA">
      <w:start w:val="1"/>
      <w:numFmt w:val="lowerLetter"/>
      <w:lvlText w:val="(%1)"/>
      <w:lvlJc w:val="left"/>
      <w:pPr>
        <w:tabs>
          <w:tab w:val="num" w:pos="1440"/>
        </w:tabs>
        <w:ind w:left="1440" w:hanging="720"/>
      </w:pPr>
      <w:rPr>
        <w:rFonts w:cs="Times New Roman" w:hint="default"/>
      </w:rPr>
    </w:lvl>
    <w:lvl w:ilvl="1" w:tplc="00145DC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54B087E"/>
    <w:multiLevelType w:val="hybridMultilevel"/>
    <w:tmpl w:val="FF7CD8FC"/>
    <w:lvl w:ilvl="0" w:tplc="34B44D5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26F1B"/>
    <w:multiLevelType w:val="hybridMultilevel"/>
    <w:tmpl w:val="141A6752"/>
    <w:lvl w:ilvl="0" w:tplc="DFE4B714">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32" w15:restartNumberingAfterBreak="0">
    <w:nsid w:val="4CC96DE4"/>
    <w:multiLevelType w:val="hybridMultilevel"/>
    <w:tmpl w:val="2EA83B78"/>
    <w:lvl w:ilvl="0" w:tplc="E8247398">
      <w:numFmt w:val="bullet"/>
      <w:lvlText w:val="-"/>
      <w:lvlJc w:val="left"/>
      <w:pPr>
        <w:ind w:left="470" w:hanging="360"/>
      </w:pPr>
      <w:rPr>
        <w:rFonts w:ascii="Book Antiqua" w:eastAsia="Times New Roman" w:hAnsi="Book Antiqua" w:hint="default"/>
      </w:rPr>
    </w:lvl>
    <w:lvl w:ilvl="1" w:tplc="44090003" w:tentative="1">
      <w:start w:val="1"/>
      <w:numFmt w:val="bullet"/>
      <w:lvlText w:val="o"/>
      <w:lvlJc w:val="left"/>
      <w:pPr>
        <w:ind w:left="1190" w:hanging="360"/>
      </w:pPr>
      <w:rPr>
        <w:rFonts w:ascii="Courier New" w:hAnsi="Courier New" w:hint="default"/>
      </w:rPr>
    </w:lvl>
    <w:lvl w:ilvl="2" w:tplc="44090005" w:tentative="1">
      <w:start w:val="1"/>
      <w:numFmt w:val="bullet"/>
      <w:lvlText w:val=""/>
      <w:lvlJc w:val="left"/>
      <w:pPr>
        <w:ind w:left="1910" w:hanging="360"/>
      </w:pPr>
      <w:rPr>
        <w:rFonts w:ascii="Wingdings" w:hAnsi="Wingdings" w:hint="default"/>
      </w:rPr>
    </w:lvl>
    <w:lvl w:ilvl="3" w:tplc="44090001" w:tentative="1">
      <w:start w:val="1"/>
      <w:numFmt w:val="bullet"/>
      <w:lvlText w:val=""/>
      <w:lvlJc w:val="left"/>
      <w:pPr>
        <w:ind w:left="2630" w:hanging="360"/>
      </w:pPr>
      <w:rPr>
        <w:rFonts w:ascii="Symbol" w:hAnsi="Symbol" w:hint="default"/>
      </w:rPr>
    </w:lvl>
    <w:lvl w:ilvl="4" w:tplc="44090003" w:tentative="1">
      <w:start w:val="1"/>
      <w:numFmt w:val="bullet"/>
      <w:lvlText w:val="o"/>
      <w:lvlJc w:val="left"/>
      <w:pPr>
        <w:ind w:left="3350" w:hanging="360"/>
      </w:pPr>
      <w:rPr>
        <w:rFonts w:ascii="Courier New" w:hAnsi="Courier New" w:hint="default"/>
      </w:rPr>
    </w:lvl>
    <w:lvl w:ilvl="5" w:tplc="44090005" w:tentative="1">
      <w:start w:val="1"/>
      <w:numFmt w:val="bullet"/>
      <w:lvlText w:val=""/>
      <w:lvlJc w:val="left"/>
      <w:pPr>
        <w:ind w:left="4070" w:hanging="360"/>
      </w:pPr>
      <w:rPr>
        <w:rFonts w:ascii="Wingdings" w:hAnsi="Wingdings" w:hint="default"/>
      </w:rPr>
    </w:lvl>
    <w:lvl w:ilvl="6" w:tplc="44090001" w:tentative="1">
      <w:start w:val="1"/>
      <w:numFmt w:val="bullet"/>
      <w:lvlText w:val=""/>
      <w:lvlJc w:val="left"/>
      <w:pPr>
        <w:ind w:left="4790" w:hanging="360"/>
      </w:pPr>
      <w:rPr>
        <w:rFonts w:ascii="Symbol" w:hAnsi="Symbol" w:hint="default"/>
      </w:rPr>
    </w:lvl>
    <w:lvl w:ilvl="7" w:tplc="44090003" w:tentative="1">
      <w:start w:val="1"/>
      <w:numFmt w:val="bullet"/>
      <w:lvlText w:val="o"/>
      <w:lvlJc w:val="left"/>
      <w:pPr>
        <w:ind w:left="5510" w:hanging="360"/>
      </w:pPr>
      <w:rPr>
        <w:rFonts w:ascii="Courier New" w:hAnsi="Courier New" w:hint="default"/>
      </w:rPr>
    </w:lvl>
    <w:lvl w:ilvl="8" w:tplc="44090005" w:tentative="1">
      <w:start w:val="1"/>
      <w:numFmt w:val="bullet"/>
      <w:lvlText w:val=""/>
      <w:lvlJc w:val="left"/>
      <w:pPr>
        <w:ind w:left="6230" w:hanging="360"/>
      </w:pPr>
      <w:rPr>
        <w:rFonts w:ascii="Wingdings" w:hAnsi="Wingdings" w:hint="default"/>
      </w:rPr>
    </w:lvl>
  </w:abstractNum>
  <w:abstractNum w:abstractNumId="33" w15:restartNumberingAfterBreak="0">
    <w:nsid w:val="66813523"/>
    <w:multiLevelType w:val="multilevel"/>
    <w:tmpl w:val="93245DAA"/>
    <w:lvl w:ilvl="0">
      <w:start w:val="1"/>
      <w:numFmt w:val="upperLetter"/>
      <w:lvlText w:val="(%1)"/>
      <w:lvlJc w:val="left"/>
      <w:pPr>
        <w:ind w:hanging="720"/>
      </w:pPr>
      <w:rPr>
        <w:rFonts w:ascii="Times New Roman" w:hAnsi="Times New Roman" w:cs="Times New Roman"/>
        <w:b/>
        <w:bCs/>
        <w:sz w:val="23"/>
        <w:szCs w:val="23"/>
      </w:rPr>
    </w:lvl>
    <w:lvl w:ilvl="1">
      <w:start w:val="1"/>
      <w:numFmt w:val="lowerLetter"/>
      <w:lvlText w:val="(%2)"/>
      <w:lvlJc w:val="left"/>
      <w:pPr>
        <w:ind w:hanging="720"/>
      </w:pPr>
      <w:rPr>
        <w:rFonts w:cs="Times New Roman" w:hint="default"/>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68054565"/>
    <w:multiLevelType w:val="multilevel"/>
    <w:tmpl w:val="4834672A"/>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70681F39"/>
    <w:multiLevelType w:val="hybridMultilevel"/>
    <w:tmpl w:val="E70691F2"/>
    <w:lvl w:ilvl="0" w:tplc="F1BA2940">
      <w:start w:val="1"/>
      <w:numFmt w:val="lowerLetter"/>
      <w:lvlText w:val="(%1)"/>
      <w:lvlJc w:val="left"/>
      <w:pPr>
        <w:ind w:left="360" w:hanging="360"/>
      </w:pPr>
      <w:rPr>
        <w:rFonts w:cs="Times New Roman" w:hint="default"/>
      </w:rPr>
    </w:lvl>
    <w:lvl w:ilvl="1" w:tplc="44090019">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36" w15:restartNumberingAfterBreak="0">
    <w:nsid w:val="795513C3"/>
    <w:multiLevelType w:val="hybridMultilevel"/>
    <w:tmpl w:val="7DA6B53A"/>
    <w:lvl w:ilvl="0" w:tplc="EA1001B4">
      <w:start w:val="1"/>
      <w:numFmt w:val="lowerRoman"/>
      <w:lvlText w:val="(%1)"/>
      <w:lvlJc w:val="left"/>
      <w:pPr>
        <w:ind w:left="1275" w:hanging="555"/>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num w:numId="1" w16cid:durableId="601376805">
    <w:abstractNumId w:val="22"/>
  </w:num>
  <w:num w:numId="2" w16cid:durableId="2034845751">
    <w:abstractNumId w:val="21"/>
  </w:num>
  <w:num w:numId="3" w16cid:durableId="490830127">
    <w:abstractNumId w:val="20"/>
  </w:num>
  <w:num w:numId="4" w16cid:durableId="1412963916">
    <w:abstractNumId w:val="19"/>
  </w:num>
  <w:num w:numId="5" w16cid:durableId="1852991824">
    <w:abstractNumId w:val="18"/>
  </w:num>
  <w:num w:numId="6" w16cid:durableId="1740901142">
    <w:abstractNumId w:val="17"/>
  </w:num>
  <w:num w:numId="7" w16cid:durableId="2045211686">
    <w:abstractNumId w:val="16"/>
  </w:num>
  <w:num w:numId="8" w16cid:durableId="386343133">
    <w:abstractNumId w:val="15"/>
  </w:num>
  <w:num w:numId="9" w16cid:durableId="2029745337">
    <w:abstractNumId w:val="14"/>
  </w:num>
  <w:num w:numId="10" w16cid:durableId="1033655179">
    <w:abstractNumId w:val="13"/>
  </w:num>
  <w:num w:numId="11" w16cid:durableId="980495886">
    <w:abstractNumId w:val="12"/>
  </w:num>
  <w:num w:numId="12" w16cid:durableId="2108302965">
    <w:abstractNumId w:val="11"/>
  </w:num>
  <w:num w:numId="13" w16cid:durableId="503129895">
    <w:abstractNumId w:val="10"/>
  </w:num>
  <w:num w:numId="14" w16cid:durableId="849830830">
    <w:abstractNumId w:val="32"/>
  </w:num>
  <w:num w:numId="15" w16cid:durableId="1174228962">
    <w:abstractNumId w:val="23"/>
  </w:num>
  <w:num w:numId="16" w16cid:durableId="1621111126">
    <w:abstractNumId w:val="33"/>
  </w:num>
  <w:num w:numId="17" w16cid:durableId="1978147865">
    <w:abstractNumId w:val="35"/>
  </w:num>
  <w:num w:numId="18" w16cid:durableId="299456751">
    <w:abstractNumId w:val="27"/>
  </w:num>
  <w:num w:numId="19" w16cid:durableId="361824893">
    <w:abstractNumId w:val="25"/>
  </w:num>
  <w:num w:numId="20" w16cid:durableId="563957455">
    <w:abstractNumId w:val="29"/>
  </w:num>
  <w:num w:numId="21" w16cid:durableId="557396599">
    <w:abstractNumId w:val="34"/>
  </w:num>
  <w:num w:numId="22" w16cid:durableId="1153066812">
    <w:abstractNumId w:val="31"/>
  </w:num>
  <w:num w:numId="23" w16cid:durableId="724568059">
    <w:abstractNumId w:val="24"/>
  </w:num>
  <w:num w:numId="24" w16cid:durableId="1261259779">
    <w:abstractNumId w:val="36"/>
  </w:num>
  <w:num w:numId="25" w16cid:durableId="1651137247">
    <w:abstractNumId w:val="26"/>
  </w:num>
  <w:num w:numId="26" w16cid:durableId="1436631107">
    <w:abstractNumId w:val="9"/>
  </w:num>
  <w:num w:numId="27" w16cid:durableId="2069181179">
    <w:abstractNumId w:val="7"/>
  </w:num>
  <w:num w:numId="28" w16cid:durableId="202250018">
    <w:abstractNumId w:val="6"/>
  </w:num>
  <w:num w:numId="29" w16cid:durableId="751465458">
    <w:abstractNumId w:val="5"/>
  </w:num>
  <w:num w:numId="30" w16cid:durableId="1787190620">
    <w:abstractNumId w:val="4"/>
  </w:num>
  <w:num w:numId="31" w16cid:durableId="1539271563">
    <w:abstractNumId w:val="8"/>
  </w:num>
  <w:num w:numId="32" w16cid:durableId="176047413">
    <w:abstractNumId w:val="3"/>
  </w:num>
  <w:num w:numId="33" w16cid:durableId="1223180718">
    <w:abstractNumId w:val="2"/>
  </w:num>
  <w:num w:numId="34" w16cid:durableId="1618491517">
    <w:abstractNumId w:val="1"/>
  </w:num>
  <w:num w:numId="35" w16cid:durableId="1485318136">
    <w:abstractNumId w:val="0"/>
  </w:num>
  <w:num w:numId="36" w16cid:durableId="345794284">
    <w:abstractNumId w:val="28"/>
  </w:num>
  <w:num w:numId="37" w16cid:durableId="794640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I3x1cw9fNsQ6RRtKRy23fOxb3V3p+nRL1KrBG3T8JZQIFENBbmPpnCeVOoYJKFY2AYYNwcSIQRtdWIhfVJ5Mg==" w:salt="R1Z9Vlmn165ur1oFL2Un1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36"/>
    <w:rsid w:val="001E6432"/>
    <w:rsid w:val="00405F83"/>
    <w:rsid w:val="005136E1"/>
    <w:rsid w:val="005B25D5"/>
    <w:rsid w:val="007D737C"/>
    <w:rsid w:val="00931B36"/>
    <w:rsid w:val="00B41BF3"/>
    <w:rsid w:val="00CE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FF20"/>
  <w15:chartTrackingRefBased/>
  <w15:docId w15:val="{81BD447B-8C5F-4462-A92C-B9E57884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36"/>
    <w:pPr>
      <w:widowControl w:val="0"/>
      <w:autoSpaceDE w:val="0"/>
      <w:autoSpaceDN w:val="0"/>
      <w:adjustRightInd w:val="0"/>
      <w:spacing w:after="0" w:line="240" w:lineRule="auto"/>
    </w:pPr>
    <w:rPr>
      <w:rFonts w:ascii="Times New Roman" w:eastAsia="Times New Roman" w:hAnsi="Times New Roman" w:cs="Times New Roman"/>
      <w:sz w:val="24"/>
      <w:szCs w:val="24"/>
      <w:lang w:val="en-MY" w:eastAsia="en-MY"/>
    </w:rPr>
  </w:style>
  <w:style w:type="paragraph" w:styleId="Heading1">
    <w:name w:val="heading 1"/>
    <w:basedOn w:val="Normal"/>
    <w:next w:val="Normal"/>
    <w:link w:val="Heading1Char"/>
    <w:uiPriority w:val="99"/>
    <w:qFormat/>
    <w:rsid w:val="00931B36"/>
    <w:pPr>
      <w:ind w:left="10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9"/>
    <w:qFormat/>
    <w:rsid w:val="00931B36"/>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1B36"/>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9"/>
    <w:rsid w:val="00931B36"/>
    <w:rPr>
      <w:rFonts w:ascii="Calibri Light" w:eastAsia="Times New Roman" w:hAnsi="Calibri Light" w:cs="Times New Roman"/>
      <w:b/>
      <w:bCs/>
      <w:i/>
      <w:iCs/>
      <w:sz w:val="28"/>
      <w:szCs w:val="28"/>
      <w:lang w:val="x-none" w:eastAsia="x-none"/>
    </w:rPr>
  </w:style>
  <w:style w:type="paragraph" w:styleId="BodyText">
    <w:name w:val="Body Text"/>
    <w:basedOn w:val="Normal"/>
    <w:link w:val="BodyTextChar"/>
    <w:uiPriority w:val="99"/>
    <w:rsid w:val="00931B36"/>
    <w:pPr>
      <w:ind w:left="100"/>
    </w:pPr>
    <w:rPr>
      <w:lang w:val="x-none" w:eastAsia="x-none"/>
    </w:rPr>
  </w:style>
  <w:style w:type="character" w:customStyle="1" w:styleId="BodyTextChar">
    <w:name w:val="Body Text Char"/>
    <w:basedOn w:val="DefaultParagraphFont"/>
    <w:link w:val="BodyText"/>
    <w:uiPriority w:val="99"/>
    <w:rsid w:val="00931B36"/>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931B36"/>
  </w:style>
  <w:style w:type="paragraph" w:customStyle="1" w:styleId="TableParagraph">
    <w:name w:val="Table Paragraph"/>
    <w:basedOn w:val="Normal"/>
    <w:uiPriority w:val="99"/>
    <w:rsid w:val="00931B36"/>
  </w:style>
  <w:style w:type="paragraph" w:styleId="Header">
    <w:name w:val="header"/>
    <w:basedOn w:val="Normal"/>
    <w:link w:val="HeaderChar"/>
    <w:uiPriority w:val="99"/>
    <w:rsid w:val="00931B36"/>
    <w:pPr>
      <w:tabs>
        <w:tab w:val="center" w:pos="4513"/>
        <w:tab w:val="right" w:pos="9026"/>
      </w:tabs>
    </w:pPr>
    <w:rPr>
      <w:lang w:val="x-none" w:eastAsia="x-none"/>
    </w:rPr>
  </w:style>
  <w:style w:type="character" w:customStyle="1" w:styleId="HeaderChar">
    <w:name w:val="Header Char"/>
    <w:basedOn w:val="DefaultParagraphFont"/>
    <w:link w:val="Header"/>
    <w:uiPriority w:val="99"/>
    <w:rsid w:val="00931B3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31B36"/>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31B36"/>
    <w:rPr>
      <w:rFonts w:ascii="Times New Roman" w:eastAsia="Times New Roman" w:hAnsi="Times New Roman" w:cs="Times New Roman"/>
      <w:sz w:val="24"/>
      <w:szCs w:val="24"/>
      <w:lang w:val="x-none" w:eastAsia="x-none"/>
    </w:rPr>
  </w:style>
  <w:style w:type="table" w:styleId="TableGrid">
    <w:name w:val="Table Grid"/>
    <w:basedOn w:val="TableNormal"/>
    <w:uiPriority w:val="99"/>
    <w:rsid w:val="00931B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B36"/>
    <w:rPr>
      <w:rFonts w:cs="Times New Roman"/>
      <w:color w:val="0000FF"/>
      <w:u w:val="single"/>
    </w:rPr>
  </w:style>
  <w:style w:type="character" w:styleId="CommentReference">
    <w:name w:val="annotation reference"/>
    <w:uiPriority w:val="99"/>
    <w:semiHidden/>
    <w:rsid w:val="00931B36"/>
    <w:rPr>
      <w:rFonts w:cs="Times New Roman"/>
      <w:sz w:val="16"/>
    </w:rPr>
  </w:style>
  <w:style w:type="paragraph" w:styleId="CommentText">
    <w:name w:val="annotation text"/>
    <w:basedOn w:val="Normal"/>
    <w:link w:val="CommentTextChar"/>
    <w:uiPriority w:val="99"/>
    <w:rsid w:val="00931B36"/>
    <w:rPr>
      <w:sz w:val="20"/>
      <w:szCs w:val="20"/>
      <w:lang w:val="x-none" w:eastAsia="x-none"/>
    </w:rPr>
  </w:style>
  <w:style w:type="character" w:customStyle="1" w:styleId="CommentTextChar">
    <w:name w:val="Comment Text Char"/>
    <w:basedOn w:val="DefaultParagraphFont"/>
    <w:link w:val="CommentText"/>
    <w:uiPriority w:val="99"/>
    <w:rsid w:val="00931B3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rsid w:val="00931B36"/>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931B36"/>
    <w:rPr>
      <w:rFonts w:ascii="Segoe UI" w:eastAsia="Times New Roman" w:hAnsi="Segoe UI" w:cs="Times New Roman"/>
      <w:sz w:val="18"/>
      <w:szCs w:val="18"/>
      <w:lang w:val="x-none" w:eastAsia="x-none"/>
    </w:rPr>
  </w:style>
  <w:style w:type="character" w:customStyle="1" w:styleId="UnresolvedMention1">
    <w:name w:val="Unresolved Mention1"/>
    <w:uiPriority w:val="99"/>
    <w:semiHidden/>
    <w:rsid w:val="00931B36"/>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rsid w:val="00931B36"/>
    <w:rPr>
      <w:b/>
      <w:bCs/>
      <w:lang w:val="en-MY" w:eastAsia="en-MY"/>
    </w:rPr>
  </w:style>
  <w:style w:type="character" w:customStyle="1" w:styleId="CommentSubjectChar">
    <w:name w:val="Comment Subject Char"/>
    <w:basedOn w:val="CommentTextChar"/>
    <w:link w:val="CommentSubject"/>
    <w:uiPriority w:val="99"/>
    <w:semiHidden/>
    <w:rsid w:val="00931B36"/>
    <w:rPr>
      <w:rFonts w:ascii="Times New Roman" w:eastAsia="Times New Roman" w:hAnsi="Times New Roman" w:cs="Times New Roman"/>
      <w:b/>
      <w:bCs/>
      <w:sz w:val="20"/>
      <w:szCs w:val="20"/>
      <w:lang w:val="en-MY" w:eastAsia="en-MY"/>
    </w:rPr>
  </w:style>
  <w:style w:type="paragraph" w:styleId="Revision">
    <w:name w:val="Revision"/>
    <w:hidden/>
    <w:uiPriority w:val="99"/>
    <w:semiHidden/>
    <w:rsid w:val="00931B36"/>
    <w:pPr>
      <w:spacing w:after="0" w:line="240" w:lineRule="auto"/>
    </w:pPr>
    <w:rPr>
      <w:rFonts w:ascii="Times New Roman" w:eastAsia="Times New Roman" w:hAnsi="Times New Roman" w:cs="Times New Roman"/>
      <w:sz w:val="24"/>
      <w:szCs w:val="24"/>
      <w:lang w:val="en-MY" w:eastAsia="en-MY"/>
    </w:rPr>
  </w:style>
  <w:style w:type="character" w:styleId="PageNumber">
    <w:name w:val="page number"/>
    <w:basedOn w:val="DefaultParagraphFont"/>
    <w:rsid w:val="0093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3880</Words>
  <Characters>22118</Characters>
  <Application>Microsoft Office Word</Application>
  <DocSecurity>0</DocSecurity>
  <Lines>184</Lines>
  <Paragraphs>51</Paragraphs>
  <ScaleCrop>false</ScaleCrop>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Norliza Binti Mohamad sani</dc:creator>
  <cp:keywords/>
  <dc:description/>
  <cp:lastModifiedBy>Norliza Binti Mohamad sani</cp:lastModifiedBy>
  <cp:revision>3</cp:revision>
  <dcterms:created xsi:type="dcterms:W3CDTF">2024-07-10T01:24:00Z</dcterms:created>
  <dcterms:modified xsi:type="dcterms:W3CDTF">2024-07-10T01:56:00Z</dcterms:modified>
</cp:coreProperties>
</file>